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0C37FE" w14:paraId="32F27F34" w14:textId="77777777">
        <w:tc>
          <w:tcPr>
            <w:tcW w:w="179" w:type="dxa"/>
          </w:tcPr>
          <w:p w14:paraId="01BE3526" w14:textId="1DF841DE" w:rsidR="000C37FE" w:rsidRDefault="001D18A6">
            <w:pPr>
              <w:pStyle w:val="EmptyCellLayoutStyle"/>
              <w:spacing w:after="0" w:line="240" w:lineRule="auto"/>
            </w:pPr>
            <w:r>
              <w:t xml:space="preserve">I </w:t>
            </w:r>
            <w:proofErr w:type="spellStart"/>
            <w:r>
              <w:t>mea</w:t>
            </w:r>
            <w:proofErr w:type="spellEnd"/>
          </w:p>
        </w:tc>
        <w:tc>
          <w:tcPr>
            <w:tcW w:w="0" w:type="dxa"/>
          </w:tcPr>
          <w:p w14:paraId="79099292" w14:textId="77777777" w:rsidR="000C37FE" w:rsidRDefault="000C37FE">
            <w:pPr>
              <w:pStyle w:val="EmptyCellLayoutStyle"/>
              <w:spacing w:after="0" w:line="240" w:lineRule="auto"/>
            </w:pPr>
          </w:p>
        </w:tc>
        <w:tc>
          <w:tcPr>
            <w:tcW w:w="0" w:type="dxa"/>
          </w:tcPr>
          <w:p w14:paraId="7F48EBD7" w14:textId="77777777" w:rsidR="000C37FE" w:rsidRDefault="000C37F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0C37FE" w14:paraId="170C76AE" w14:textId="77777777">
              <w:trPr>
                <w:trHeight w:val="540"/>
              </w:trPr>
              <w:tc>
                <w:tcPr>
                  <w:tcW w:w="3240" w:type="dxa"/>
                </w:tcPr>
                <w:p w14:paraId="2B8C912A" w14:textId="77777777" w:rsidR="000C37FE" w:rsidRDefault="000C37FE">
                  <w:pPr>
                    <w:pStyle w:val="EmptyCellLayoutStyle"/>
                    <w:spacing w:after="0" w:line="240" w:lineRule="auto"/>
                  </w:pPr>
                </w:p>
              </w:tc>
              <w:tc>
                <w:tcPr>
                  <w:tcW w:w="179" w:type="dxa"/>
                </w:tcPr>
                <w:p w14:paraId="4AA9CE0D" w14:textId="77777777" w:rsidR="000C37FE" w:rsidRDefault="000C37FE">
                  <w:pPr>
                    <w:pStyle w:val="EmptyCellLayoutStyle"/>
                    <w:spacing w:after="0" w:line="240" w:lineRule="auto"/>
                  </w:pPr>
                </w:p>
              </w:tc>
              <w:tc>
                <w:tcPr>
                  <w:tcW w:w="539" w:type="dxa"/>
                </w:tcPr>
                <w:p w14:paraId="6F52A1BC" w14:textId="77777777" w:rsidR="000C37FE" w:rsidRDefault="000C37FE">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0C37FE" w14:paraId="1C23F337" w14:textId="77777777">
                    <w:trPr>
                      <w:trHeight w:val="462"/>
                    </w:trPr>
                    <w:tc>
                      <w:tcPr>
                        <w:tcW w:w="2880" w:type="dxa"/>
                        <w:tcBorders>
                          <w:top w:val="nil"/>
                          <w:left w:val="nil"/>
                          <w:bottom w:val="nil"/>
                          <w:right w:val="nil"/>
                        </w:tcBorders>
                        <w:tcMar>
                          <w:top w:w="39" w:type="dxa"/>
                          <w:left w:w="39" w:type="dxa"/>
                          <w:bottom w:w="39" w:type="dxa"/>
                          <w:right w:w="39" w:type="dxa"/>
                        </w:tcMar>
                      </w:tcPr>
                      <w:p w14:paraId="5013A168" w14:textId="77777777" w:rsidR="000C37FE" w:rsidRDefault="005B7AC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A36560E" w14:textId="77777777" w:rsidR="000C37FE" w:rsidRDefault="000C37FE">
                  <w:pPr>
                    <w:spacing w:after="0" w:line="240" w:lineRule="auto"/>
                  </w:pPr>
                </w:p>
              </w:tc>
              <w:tc>
                <w:tcPr>
                  <w:tcW w:w="540" w:type="dxa"/>
                </w:tcPr>
                <w:p w14:paraId="01901F19" w14:textId="77777777" w:rsidR="000C37FE" w:rsidRDefault="000C37FE">
                  <w:pPr>
                    <w:pStyle w:val="EmptyCellLayoutStyle"/>
                    <w:spacing w:after="0" w:line="240" w:lineRule="auto"/>
                  </w:pPr>
                </w:p>
              </w:tc>
              <w:tc>
                <w:tcPr>
                  <w:tcW w:w="180" w:type="dxa"/>
                </w:tcPr>
                <w:p w14:paraId="1105A48D" w14:textId="77777777" w:rsidR="000C37FE" w:rsidRDefault="000C37FE">
                  <w:pPr>
                    <w:pStyle w:val="EmptyCellLayoutStyle"/>
                    <w:spacing w:after="0" w:line="240" w:lineRule="auto"/>
                  </w:pPr>
                </w:p>
              </w:tc>
              <w:tc>
                <w:tcPr>
                  <w:tcW w:w="539" w:type="dxa"/>
                </w:tcPr>
                <w:p w14:paraId="20867DFB" w14:textId="77777777" w:rsidR="000C37FE" w:rsidRDefault="000C37F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0C37FE" w14:paraId="4D5EE84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0C37FE" w14:paraId="0F0C9D84" w14:textId="77777777">
                          <w:trPr>
                            <w:trHeight w:val="192"/>
                          </w:trPr>
                          <w:tc>
                            <w:tcPr>
                              <w:tcW w:w="1260" w:type="dxa"/>
                              <w:tcBorders>
                                <w:top w:val="nil"/>
                                <w:left w:val="nil"/>
                                <w:bottom w:val="nil"/>
                                <w:right w:val="nil"/>
                              </w:tcBorders>
                              <w:tcMar>
                                <w:top w:w="39" w:type="dxa"/>
                                <w:left w:w="39" w:type="dxa"/>
                                <w:bottom w:w="39" w:type="dxa"/>
                                <w:right w:w="39" w:type="dxa"/>
                              </w:tcMar>
                            </w:tcPr>
                            <w:p w14:paraId="629BD378" w14:textId="77777777" w:rsidR="000C37FE" w:rsidRDefault="005B7AC6">
                              <w:pPr>
                                <w:spacing w:after="0" w:line="240" w:lineRule="auto"/>
                              </w:pPr>
                              <w:r>
                                <w:rPr>
                                  <w:rFonts w:ascii="Arial" w:eastAsia="Arial" w:hAnsi="Arial"/>
                                  <w:b/>
                                  <w:color w:val="000000"/>
                                  <w:sz w:val="16"/>
                                </w:rPr>
                                <w:t>Position Code</w:t>
                              </w:r>
                            </w:p>
                          </w:tc>
                        </w:tr>
                      </w:tbl>
                      <w:p w14:paraId="720396EF" w14:textId="77777777" w:rsidR="000C37FE" w:rsidRDefault="000C37FE">
                        <w:pPr>
                          <w:spacing w:after="0" w:line="240" w:lineRule="auto"/>
                        </w:pPr>
                      </w:p>
                    </w:tc>
                    <w:tc>
                      <w:tcPr>
                        <w:tcW w:w="1800" w:type="dxa"/>
                        <w:tcBorders>
                          <w:top w:val="single" w:sz="15" w:space="0" w:color="000000"/>
                          <w:right w:val="single" w:sz="15" w:space="0" w:color="000000"/>
                        </w:tcBorders>
                      </w:tcPr>
                      <w:p w14:paraId="0EC241B1" w14:textId="77777777" w:rsidR="000C37FE" w:rsidRDefault="000C37FE">
                        <w:pPr>
                          <w:pStyle w:val="EmptyCellLayoutStyle"/>
                          <w:spacing w:after="0" w:line="240" w:lineRule="auto"/>
                        </w:pPr>
                      </w:p>
                    </w:tc>
                  </w:tr>
                  <w:tr w:rsidR="000C37FE" w14:paraId="4E9934EF" w14:textId="77777777">
                    <w:trPr>
                      <w:trHeight w:val="90"/>
                    </w:trPr>
                    <w:tc>
                      <w:tcPr>
                        <w:tcW w:w="1260" w:type="dxa"/>
                        <w:tcBorders>
                          <w:left w:val="single" w:sz="15" w:space="0" w:color="000000"/>
                        </w:tcBorders>
                      </w:tcPr>
                      <w:p w14:paraId="4D0303B4" w14:textId="77777777" w:rsidR="000C37FE" w:rsidRDefault="000C37FE">
                        <w:pPr>
                          <w:pStyle w:val="EmptyCellLayoutStyle"/>
                          <w:spacing w:after="0" w:line="240" w:lineRule="auto"/>
                        </w:pPr>
                      </w:p>
                    </w:tc>
                    <w:tc>
                      <w:tcPr>
                        <w:tcW w:w="1800" w:type="dxa"/>
                        <w:tcBorders>
                          <w:right w:val="single" w:sz="15" w:space="0" w:color="000000"/>
                        </w:tcBorders>
                      </w:tcPr>
                      <w:p w14:paraId="07B1E48A" w14:textId="77777777" w:rsidR="000C37FE" w:rsidRDefault="000C37FE">
                        <w:pPr>
                          <w:pStyle w:val="EmptyCellLayoutStyle"/>
                          <w:spacing w:after="0" w:line="240" w:lineRule="auto"/>
                        </w:pPr>
                      </w:p>
                    </w:tc>
                  </w:tr>
                  <w:tr w:rsidR="001D18A6" w14:paraId="2500CC6C" w14:textId="77777777" w:rsidTr="001D18A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0C37FE" w14:paraId="539E1757" w14:textId="77777777">
                          <w:trPr>
                            <w:trHeight w:val="212"/>
                          </w:trPr>
                          <w:tc>
                            <w:tcPr>
                              <w:tcW w:w="3060" w:type="dxa"/>
                              <w:tcBorders>
                                <w:top w:val="nil"/>
                                <w:left w:val="nil"/>
                                <w:bottom w:val="nil"/>
                                <w:right w:val="nil"/>
                              </w:tcBorders>
                              <w:tcMar>
                                <w:top w:w="39" w:type="dxa"/>
                                <w:left w:w="39" w:type="dxa"/>
                                <w:bottom w:w="39" w:type="dxa"/>
                                <w:right w:w="39" w:type="dxa"/>
                              </w:tcMar>
                            </w:tcPr>
                            <w:p w14:paraId="66909481" w14:textId="77777777" w:rsidR="000C37FE" w:rsidRDefault="005B7AC6">
                              <w:pPr>
                                <w:spacing w:after="0" w:line="240" w:lineRule="auto"/>
                              </w:pPr>
                              <w:r>
                                <w:rPr>
                                  <w:rFonts w:ascii="Arial" w:eastAsia="Arial" w:hAnsi="Arial"/>
                                  <w:color w:val="000000"/>
                                </w:rPr>
                                <w:t>1. DEPTMGR3J22N</w:t>
                              </w:r>
                            </w:p>
                          </w:tc>
                        </w:tr>
                      </w:tbl>
                      <w:p w14:paraId="72F255D2" w14:textId="77777777" w:rsidR="000C37FE" w:rsidRDefault="000C37FE">
                        <w:pPr>
                          <w:spacing w:after="0" w:line="240" w:lineRule="auto"/>
                        </w:pPr>
                      </w:p>
                    </w:tc>
                  </w:tr>
                </w:tbl>
                <w:p w14:paraId="2AAF02D5" w14:textId="77777777" w:rsidR="000C37FE" w:rsidRDefault="000C37FE">
                  <w:pPr>
                    <w:spacing w:after="0" w:line="240" w:lineRule="auto"/>
                  </w:pPr>
                </w:p>
              </w:tc>
            </w:tr>
            <w:tr w:rsidR="001D18A6" w14:paraId="6AA4C8AE" w14:textId="77777777" w:rsidTr="001D18A6">
              <w:trPr>
                <w:trHeight w:val="110"/>
              </w:trPr>
              <w:tc>
                <w:tcPr>
                  <w:tcW w:w="3240" w:type="dxa"/>
                </w:tcPr>
                <w:p w14:paraId="5431A7C2" w14:textId="77777777" w:rsidR="000C37FE" w:rsidRDefault="000C37FE">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0C37FE" w14:paraId="0FFBC095" w14:textId="77777777">
                    <w:trPr>
                      <w:trHeight w:val="462"/>
                    </w:trPr>
                    <w:tc>
                      <w:tcPr>
                        <w:tcW w:w="4320" w:type="dxa"/>
                        <w:tcBorders>
                          <w:top w:val="nil"/>
                          <w:left w:val="nil"/>
                          <w:bottom w:val="nil"/>
                          <w:right w:val="nil"/>
                        </w:tcBorders>
                        <w:tcMar>
                          <w:top w:w="39" w:type="dxa"/>
                          <w:left w:w="39" w:type="dxa"/>
                          <w:bottom w:w="39" w:type="dxa"/>
                          <w:right w:w="39" w:type="dxa"/>
                        </w:tcMar>
                      </w:tcPr>
                      <w:p w14:paraId="0FFDA04F" w14:textId="77777777" w:rsidR="000C37FE" w:rsidRDefault="005B7AC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817CB5A" w14:textId="77777777" w:rsidR="000C37FE" w:rsidRDefault="000C37FE">
                  <w:pPr>
                    <w:spacing w:after="0" w:line="240" w:lineRule="auto"/>
                  </w:pPr>
                </w:p>
              </w:tc>
              <w:tc>
                <w:tcPr>
                  <w:tcW w:w="539" w:type="dxa"/>
                </w:tcPr>
                <w:p w14:paraId="3C4E6491" w14:textId="77777777" w:rsidR="000C37FE" w:rsidRDefault="000C37FE">
                  <w:pPr>
                    <w:pStyle w:val="EmptyCellLayoutStyle"/>
                    <w:spacing w:after="0" w:line="240" w:lineRule="auto"/>
                  </w:pPr>
                </w:p>
              </w:tc>
              <w:tc>
                <w:tcPr>
                  <w:tcW w:w="3060" w:type="dxa"/>
                  <w:vMerge/>
                </w:tcPr>
                <w:p w14:paraId="2674D1E3" w14:textId="77777777" w:rsidR="000C37FE" w:rsidRDefault="000C37FE">
                  <w:pPr>
                    <w:pStyle w:val="EmptyCellLayoutStyle"/>
                    <w:spacing w:after="0" w:line="240" w:lineRule="auto"/>
                  </w:pPr>
                </w:p>
              </w:tc>
            </w:tr>
            <w:tr w:rsidR="001D18A6" w14:paraId="4A6B0511" w14:textId="77777777" w:rsidTr="001D18A6">
              <w:trPr>
                <w:trHeight w:val="429"/>
              </w:trPr>
              <w:tc>
                <w:tcPr>
                  <w:tcW w:w="3240" w:type="dxa"/>
                </w:tcPr>
                <w:p w14:paraId="4EB3A589" w14:textId="77777777" w:rsidR="000C37FE" w:rsidRDefault="000C37FE">
                  <w:pPr>
                    <w:pStyle w:val="EmptyCellLayoutStyle"/>
                    <w:spacing w:after="0" w:line="240" w:lineRule="auto"/>
                  </w:pPr>
                </w:p>
              </w:tc>
              <w:tc>
                <w:tcPr>
                  <w:tcW w:w="179" w:type="dxa"/>
                  <w:gridSpan w:val="5"/>
                  <w:vMerge/>
                </w:tcPr>
                <w:p w14:paraId="5CE248F1" w14:textId="77777777" w:rsidR="000C37FE" w:rsidRDefault="000C37FE">
                  <w:pPr>
                    <w:pStyle w:val="EmptyCellLayoutStyle"/>
                    <w:spacing w:after="0" w:line="240" w:lineRule="auto"/>
                  </w:pPr>
                </w:p>
              </w:tc>
              <w:tc>
                <w:tcPr>
                  <w:tcW w:w="539" w:type="dxa"/>
                </w:tcPr>
                <w:p w14:paraId="5610285E" w14:textId="77777777" w:rsidR="000C37FE" w:rsidRDefault="000C37FE">
                  <w:pPr>
                    <w:pStyle w:val="EmptyCellLayoutStyle"/>
                    <w:spacing w:after="0" w:line="240" w:lineRule="auto"/>
                  </w:pPr>
                </w:p>
              </w:tc>
              <w:tc>
                <w:tcPr>
                  <w:tcW w:w="3060" w:type="dxa"/>
                </w:tcPr>
                <w:p w14:paraId="44E96F98" w14:textId="77777777" w:rsidR="000C37FE" w:rsidRDefault="000C37FE">
                  <w:pPr>
                    <w:pStyle w:val="EmptyCellLayoutStyle"/>
                    <w:spacing w:after="0" w:line="240" w:lineRule="auto"/>
                  </w:pPr>
                </w:p>
              </w:tc>
            </w:tr>
            <w:tr w:rsidR="000C37FE" w14:paraId="300BB812" w14:textId="77777777">
              <w:trPr>
                <w:trHeight w:val="180"/>
              </w:trPr>
              <w:tc>
                <w:tcPr>
                  <w:tcW w:w="3240" w:type="dxa"/>
                </w:tcPr>
                <w:p w14:paraId="06AE37C5" w14:textId="77777777" w:rsidR="000C37FE" w:rsidRDefault="000C37FE">
                  <w:pPr>
                    <w:pStyle w:val="EmptyCellLayoutStyle"/>
                    <w:spacing w:after="0" w:line="240" w:lineRule="auto"/>
                  </w:pPr>
                </w:p>
              </w:tc>
              <w:tc>
                <w:tcPr>
                  <w:tcW w:w="179" w:type="dxa"/>
                </w:tcPr>
                <w:p w14:paraId="649E24D4" w14:textId="77777777" w:rsidR="000C37FE" w:rsidRDefault="000C37FE">
                  <w:pPr>
                    <w:pStyle w:val="EmptyCellLayoutStyle"/>
                    <w:spacing w:after="0" w:line="240" w:lineRule="auto"/>
                  </w:pPr>
                </w:p>
              </w:tc>
              <w:tc>
                <w:tcPr>
                  <w:tcW w:w="539" w:type="dxa"/>
                </w:tcPr>
                <w:p w14:paraId="21F7D5EC" w14:textId="77777777" w:rsidR="000C37FE" w:rsidRDefault="000C37FE">
                  <w:pPr>
                    <w:pStyle w:val="EmptyCellLayoutStyle"/>
                    <w:spacing w:after="0" w:line="240" w:lineRule="auto"/>
                  </w:pPr>
                </w:p>
              </w:tc>
              <w:tc>
                <w:tcPr>
                  <w:tcW w:w="2879" w:type="dxa"/>
                </w:tcPr>
                <w:p w14:paraId="3BD690B5" w14:textId="77777777" w:rsidR="000C37FE" w:rsidRDefault="000C37FE">
                  <w:pPr>
                    <w:pStyle w:val="EmptyCellLayoutStyle"/>
                    <w:spacing w:after="0" w:line="240" w:lineRule="auto"/>
                  </w:pPr>
                </w:p>
              </w:tc>
              <w:tc>
                <w:tcPr>
                  <w:tcW w:w="540" w:type="dxa"/>
                </w:tcPr>
                <w:p w14:paraId="317A3EA8" w14:textId="77777777" w:rsidR="000C37FE" w:rsidRDefault="000C37FE">
                  <w:pPr>
                    <w:pStyle w:val="EmptyCellLayoutStyle"/>
                    <w:spacing w:after="0" w:line="240" w:lineRule="auto"/>
                  </w:pPr>
                </w:p>
              </w:tc>
              <w:tc>
                <w:tcPr>
                  <w:tcW w:w="180" w:type="dxa"/>
                </w:tcPr>
                <w:p w14:paraId="39C270C6" w14:textId="77777777" w:rsidR="000C37FE" w:rsidRDefault="000C37FE">
                  <w:pPr>
                    <w:pStyle w:val="EmptyCellLayoutStyle"/>
                    <w:spacing w:after="0" w:line="240" w:lineRule="auto"/>
                  </w:pPr>
                </w:p>
              </w:tc>
              <w:tc>
                <w:tcPr>
                  <w:tcW w:w="539" w:type="dxa"/>
                </w:tcPr>
                <w:p w14:paraId="736D292E" w14:textId="77777777" w:rsidR="000C37FE" w:rsidRDefault="000C37FE">
                  <w:pPr>
                    <w:pStyle w:val="EmptyCellLayoutStyle"/>
                    <w:spacing w:after="0" w:line="240" w:lineRule="auto"/>
                  </w:pPr>
                </w:p>
              </w:tc>
              <w:tc>
                <w:tcPr>
                  <w:tcW w:w="3060" w:type="dxa"/>
                </w:tcPr>
                <w:p w14:paraId="3DD1ADF7" w14:textId="77777777" w:rsidR="000C37FE" w:rsidRDefault="000C37FE">
                  <w:pPr>
                    <w:pStyle w:val="EmptyCellLayoutStyle"/>
                    <w:spacing w:after="0" w:line="240" w:lineRule="auto"/>
                  </w:pPr>
                </w:p>
              </w:tc>
            </w:tr>
            <w:tr w:rsidR="001D18A6" w14:paraId="3844235B" w14:textId="77777777" w:rsidTr="001D18A6">
              <w:trPr>
                <w:trHeight w:val="360"/>
              </w:trPr>
              <w:tc>
                <w:tcPr>
                  <w:tcW w:w="3240" w:type="dxa"/>
                </w:tcPr>
                <w:p w14:paraId="4CA14E20" w14:textId="77777777" w:rsidR="000C37FE" w:rsidRDefault="000C37FE">
                  <w:pPr>
                    <w:pStyle w:val="EmptyCellLayoutStyle"/>
                    <w:spacing w:after="0" w:line="240" w:lineRule="auto"/>
                  </w:pPr>
                </w:p>
              </w:tc>
              <w:tc>
                <w:tcPr>
                  <w:tcW w:w="179" w:type="dxa"/>
                </w:tcPr>
                <w:p w14:paraId="633EF551" w14:textId="77777777" w:rsidR="000C37FE" w:rsidRDefault="000C37FE">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0C37FE" w14:paraId="6029ED45" w14:textId="77777777">
                    <w:trPr>
                      <w:trHeight w:val="282"/>
                    </w:trPr>
                    <w:tc>
                      <w:tcPr>
                        <w:tcW w:w="3960" w:type="dxa"/>
                        <w:tcBorders>
                          <w:top w:val="nil"/>
                          <w:left w:val="nil"/>
                          <w:bottom w:val="nil"/>
                          <w:right w:val="nil"/>
                        </w:tcBorders>
                        <w:tcMar>
                          <w:top w:w="39" w:type="dxa"/>
                          <w:left w:w="39" w:type="dxa"/>
                          <w:bottom w:w="39" w:type="dxa"/>
                          <w:right w:w="39" w:type="dxa"/>
                        </w:tcMar>
                      </w:tcPr>
                      <w:p w14:paraId="01562083" w14:textId="77777777" w:rsidR="000C37FE" w:rsidRDefault="005B7AC6">
                        <w:pPr>
                          <w:spacing w:after="0" w:line="240" w:lineRule="auto"/>
                          <w:jc w:val="center"/>
                        </w:pPr>
                        <w:r>
                          <w:rPr>
                            <w:rFonts w:ascii="Arial" w:eastAsia="Arial" w:hAnsi="Arial"/>
                            <w:b/>
                            <w:color w:val="000000"/>
                            <w:sz w:val="28"/>
                          </w:rPr>
                          <w:t>POSITION DESCRIPTION</w:t>
                        </w:r>
                      </w:p>
                    </w:tc>
                  </w:tr>
                </w:tbl>
                <w:p w14:paraId="43806C4C" w14:textId="77777777" w:rsidR="000C37FE" w:rsidRDefault="000C37FE">
                  <w:pPr>
                    <w:spacing w:after="0" w:line="240" w:lineRule="auto"/>
                  </w:pPr>
                </w:p>
              </w:tc>
              <w:tc>
                <w:tcPr>
                  <w:tcW w:w="180" w:type="dxa"/>
                </w:tcPr>
                <w:p w14:paraId="7D8D0378" w14:textId="77777777" w:rsidR="000C37FE" w:rsidRDefault="000C37FE">
                  <w:pPr>
                    <w:pStyle w:val="EmptyCellLayoutStyle"/>
                    <w:spacing w:after="0" w:line="240" w:lineRule="auto"/>
                  </w:pPr>
                </w:p>
              </w:tc>
              <w:tc>
                <w:tcPr>
                  <w:tcW w:w="539" w:type="dxa"/>
                </w:tcPr>
                <w:p w14:paraId="25CB1280" w14:textId="77777777" w:rsidR="000C37FE" w:rsidRDefault="000C37FE">
                  <w:pPr>
                    <w:pStyle w:val="EmptyCellLayoutStyle"/>
                    <w:spacing w:after="0" w:line="240" w:lineRule="auto"/>
                  </w:pPr>
                </w:p>
              </w:tc>
              <w:tc>
                <w:tcPr>
                  <w:tcW w:w="3060" w:type="dxa"/>
                </w:tcPr>
                <w:p w14:paraId="7A916E5F" w14:textId="77777777" w:rsidR="000C37FE" w:rsidRDefault="000C37FE">
                  <w:pPr>
                    <w:pStyle w:val="EmptyCellLayoutStyle"/>
                    <w:spacing w:after="0" w:line="240" w:lineRule="auto"/>
                  </w:pPr>
                </w:p>
              </w:tc>
            </w:tr>
            <w:tr w:rsidR="000C37FE" w14:paraId="5DC21113" w14:textId="77777777">
              <w:trPr>
                <w:trHeight w:val="179"/>
              </w:trPr>
              <w:tc>
                <w:tcPr>
                  <w:tcW w:w="3240" w:type="dxa"/>
                </w:tcPr>
                <w:p w14:paraId="290D22D1" w14:textId="77777777" w:rsidR="000C37FE" w:rsidRDefault="000C37FE">
                  <w:pPr>
                    <w:pStyle w:val="EmptyCellLayoutStyle"/>
                    <w:spacing w:after="0" w:line="240" w:lineRule="auto"/>
                  </w:pPr>
                </w:p>
              </w:tc>
              <w:tc>
                <w:tcPr>
                  <w:tcW w:w="179" w:type="dxa"/>
                </w:tcPr>
                <w:p w14:paraId="77FD6DB6" w14:textId="77777777" w:rsidR="000C37FE" w:rsidRDefault="000C37FE">
                  <w:pPr>
                    <w:pStyle w:val="EmptyCellLayoutStyle"/>
                    <w:spacing w:after="0" w:line="240" w:lineRule="auto"/>
                  </w:pPr>
                </w:p>
              </w:tc>
              <w:tc>
                <w:tcPr>
                  <w:tcW w:w="539" w:type="dxa"/>
                </w:tcPr>
                <w:p w14:paraId="5066CB63" w14:textId="77777777" w:rsidR="000C37FE" w:rsidRDefault="000C37FE">
                  <w:pPr>
                    <w:pStyle w:val="EmptyCellLayoutStyle"/>
                    <w:spacing w:after="0" w:line="240" w:lineRule="auto"/>
                  </w:pPr>
                </w:p>
              </w:tc>
              <w:tc>
                <w:tcPr>
                  <w:tcW w:w="2879" w:type="dxa"/>
                </w:tcPr>
                <w:p w14:paraId="129580F1" w14:textId="77777777" w:rsidR="000C37FE" w:rsidRDefault="000C37FE">
                  <w:pPr>
                    <w:pStyle w:val="EmptyCellLayoutStyle"/>
                    <w:spacing w:after="0" w:line="240" w:lineRule="auto"/>
                  </w:pPr>
                </w:p>
              </w:tc>
              <w:tc>
                <w:tcPr>
                  <w:tcW w:w="540" w:type="dxa"/>
                </w:tcPr>
                <w:p w14:paraId="0C804737" w14:textId="77777777" w:rsidR="000C37FE" w:rsidRDefault="000C37FE">
                  <w:pPr>
                    <w:pStyle w:val="EmptyCellLayoutStyle"/>
                    <w:spacing w:after="0" w:line="240" w:lineRule="auto"/>
                  </w:pPr>
                </w:p>
              </w:tc>
              <w:tc>
                <w:tcPr>
                  <w:tcW w:w="180" w:type="dxa"/>
                </w:tcPr>
                <w:p w14:paraId="3038BC28" w14:textId="77777777" w:rsidR="000C37FE" w:rsidRDefault="000C37FE">
                  <w:pPr>
                    <w:pStyle w:val="EmptyCellLayoutStyle"/>
                    <w:spacing w:after="0" w:line="240" w:lineRule="auto"/>
                  </w:pPr>
                </w:p>
              </w:tc>
              <w:tc>
                <w:tcPr>
                  <w:tcW w:w="539" w:type="dxa"/>
                </w:tcPr>
                <w:p w14:paraId="0B9726B2" w14:textId="77777777" w:rsidR="000C37FE" w:rsidRDefault="000C37FE">
                  <w:pPr>
                    <w:pStyle w:val="EmptyCellLayoutStyle"/>
                    <w:spacing w:after="0" w:line="240" w:lineRule="auto"/>
                  </w:pPr>
                </w:p>
              </w:tc>
              <w:tc>
                <w:tcPr>
                  <w:tcW w:w="3060" w:type="dxa"/>
                </w:tcPr>
                <w:p w14:paraId="40B43E2D" w14:textId="77777777" w:rsidR="000C37FE" w:rsidRDefault="000C37FE">
                  <w:pPr>
                    <w:pStyle w:val="EmptyCellLayoutStyle"/>
                    <w:spacing w:after="0" w:line="240" w:lineRule="auto"/>
                  </w:pPr>
                </w:p>
              </w:tc>
            </w:tr>
          </w:tbl>
          <w:p w14:paraId="7915DFBD" w14:textId="77777777" w:rsidR="000C37FE" w:rsidRDefault="000C37FE">
            <w:pPr>
              <w:spacing w:after="0" w:line="240" w:lineRule="auto"/>
            </w:pPr>
          </w:p>
        </w:tc>
        <w:tc>
          <w:tcPr>
            <w:tcW w:w="179" w:type="dxa"/>
          </w:tcPr>
          <w:p w14:paraId="57354DB2" w14:textId="77777777" w:rsidR="000C37FE" w:rsidRDefault="000C37FE">
            <w:pPr>
              <w:pStyle w:val="EmptyCellLayoutStyle"/>
              <w:spacing w:after="0" w:line="240" w:lineRule="auto"/>
            </w:pPr>
          </w:p>
        </w:tc>
      </w:tr>
      <w:tr w:rsidR="000C37FE" w14:paraId="4ACC4B60" w14:textId="77777777">
        <w:trPr>
          <w:trHeight w:val="99"/>
        </w:trPr>
        <w:tc>
          <w:tcPr>
            <w:tcW w:w="179" w:type="dxa"/>
          </w:tcPr>
          <w:p w14:paraId="1C06CA0E" w14:textId="77777777" w:rsidR="000C37FE" w:rsidRDefault="000C37FE">
            <w:pPr>
              <w:pStyle w:val="EmptyCellLayoutStyle"/>
              <w:spacing w:after="0" w:line="240" w:lineRule="auto"/>
            </w:pPr>
          </w:p>
        </w:tc>
        <w:tc>
          <w:tcPr>
            <w:tcW w:w="0" w:type="dxa"/>
          </w:tcPr>
          <w:p w14:paraId="4B823E99" w14:textId="77777777" w:rsidR="000C37FE" w:rsidRDefault="000C37FE">
            <w:pPr>
              <w:pStyle w:val="EmptyCellLayoutStyle"/>
              <w:spacing w:after="0" w:line="240" w:lineRule="auto"/>
            </w:pPr>
          </w:p>
        </w:tc>
        <w:tc>
          <w:tcPr>
            <w:tcW w:w="0" w:type="dxa"/>
          </w:tcPr>
          <w:p w14:paraId="5EA8404F" w14:textId="77777777" w:rsidR="000C37FE" w:rsidRDefault="000C37FE">
            <w:pPr>
              <w:pStyle w:val="EmptyCellLayoutStyle"/>
              <w:spacing w:after="0" w:line="240" w:lineRule="auto"/>
            </w:pPr>
          </w:p>
        </w:tc>
        <w:tc>
          <w:tcPr>
            <w:tcW w:w="11159" w:type="dxa"/>
          </w:tcPr>
          <w:p w14:paraId="77B7F089" w14:textId="77777777" w:rsidR="000C37FE" w:rsidRDefault="000C37FE">
            <w:pPr>
              <w:pStyle w:val="EmptyCellLayoutStyle"/>
              <w:spacing w:after="0" w:line="240" w:lineRule="auto"/>
            </w:pPr>
          </w:p>
        </w:tc>
        <w:tc>
          <w:tcPr>
            <w:tcW w:w="179" w:type="dxa"/>
          </w:tcPr>
          <w:p w14:paraId="6693AFCD" w14:textId="77777777" w:rsidR="000C37FE" w:rsidRDefault="000C37FE">
            <w:pPr>
              <w:pStyle w:val="EmptyCellLayoutStyle"/>
              <w:spacing w:after="0" w:line="240" w:lineRule="auto"/>
            </w:pPr>
          </w:p>
        </w:tc>
      </w:tr>
      <w:tr w:rsidR="001D18A6" w14:paraId="48CC025D" w14:textId="77777777" w:rsidTr="001D18A6">
        <w:tc>
          <w:tcPr>
            <w:tcW w:w="179" w:type="dxa"/>
          </w:tcPr>
          <w:p w14:paraId="1A747E0A" w14:textId="77777777" w:rsidR="000C37FE" w:rsidRDefault="000C37FE">
            <w:pPr>
              <w:pStyle w:val="EmptyCellLayoutStyle"/>
              <w:spacing w:after="0" w:line="240" w:lineRule="auto"/>
            </w:pPr>
          </w:p>
        </w:tc>
        <w:tc>
          <w:tcPr>
            <w:tcW w:w="0" w:type="dxa"/>
          </w:tcPr>
          <w:p w14:paraId="02140926" w14:textId="77777777" w:rsidR="000C37FE" w:rsidRDefault="000C37F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0C37FE" w14:paraId="3B4373D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0C37FE" w14:paraId="4D2D547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55AF9D2B" w14:textId="77777777" w:rsidR="000C37FE" w:rsidRDefault="005B7AC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F0E1B8A" w14:textId="77777777" w:rsidR="000C37FE" w:rsidRDefault="000C37FE">
                  <w:pPr>
                    <w:spacing w:after="0" w:line="240" w:lineRule="auto"/>
                  </w:pPr>
                </w:p>
              </w:tc>
            </w:tr>
            <w:tr w:rsidR="000C37FE" w14:paraId="2D95EB49" w14:textId="77777777">
              <w:trPr>
                <w:trHeight w:val="20"/>
              </w:trPr>
              <w:tc>
                <w:tcPr>
                  <w:tcW w:w="11160" w:type="dxa"/>
                  <w:tcBorders>
                    <w:left w:val="single" w:sz="15" w:space="0" w:color="000000"/>
                    <w:right w:val="single" w:sz="15" w:space="0" w:color="000000"/>
                  </w:tcBorders>
                </w:tcPr>
                <w:p w14:paraId="25BF0E57" w14:textId="77777777" w:rsidR="000C37FE" w:rsidRDefault="000C37FE">
                  <w:pPr>
                    <w:pStyle w:val="EmptyCellLayoutStyle"/>
                    <w:spacing w:after="0" w:line="240" w:lineRule="auto"/>
                  </w:pPr>
                </w:p>
              </w:tc>
            </w:tr>
            <w:tr w:rsidR="000C37FE" w14:paraId="20BF8A81"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0C37FE" w14:paraId="669AF480" w14:textId="77777777">
                    <w:trPr>
                      <w:trHeight w:val="282"/>
                    </w:trPr>
                    <w:tc>
                      <w:tcPr>
                        <w:tcW w:w="5580" w:type="dxa"/>
                        <w:tcBorders>
                          <w:top w:val="nil"/>
                          <w:left w:val="nil"/>
                          <w:bottom w:val="nil"/>
                          <w:right w:val="nil"/>
                        </w:tcBorders>
                        <w:tcMar>
                          <w:top w:w="39" w:type="dxa"/>
                          <w:left w:w="39" w:type="dxa"/>
                          <w:bottom w:w="39" w:type="dxa"/>
                          <w:right w:w="39" w:type="dxa"/>
                        </w:tcMar>
                      </w:tcPr>
                      <w:p w14:paraId="6B701487" w14:textId="77777777" w:rsidR="000C37FE" w:rsidRDefault="005B7AC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5D0640C" w14:textId="77777777" w:rsidR="000C37FE" w:rsidRDefault="005B7AC6">
                        <w:pPr>
                          <w:spacing w:after="0" w:line="240" w:lineRule="auto"/>
                        </w:pPr>
                        <w:r>
                          <w:rPr>
                            <w:rFonts w:ascii="Arial" w:eastAsia="Arial" w:hAnsi="Arial"/>
                            <w:b/>
                            <w:color w:val="000000"/>
                            <w:sz w:val="16"/>
                          </w:rPr>
                          <w:t>8. Department/Agency</w:t>
                        </w:r>
                      </w:p>
                    </w:tc>
                  </w:tr>
                  <w:tr w:rsidR="000C37FE" w14:paraId="0C0D273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1A2D207" w14:textId="77777777" w:rsidR="000C37FE" w:rsidRDefault="000C37F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E60363A" w14:textId="77777777" w:rsidR="000C37FE" w:rsidRDefault="005B7AC6">
                        <w:pPr>
                          <w:spacing w:after="0" w:line="240" w:lineRule="auto"/>
                        </w:pPr>
                        <w:r>
                          <w:rPr>
                            <w:rFonts w:ascii="Arial" w:eastAsia="Arial" w:hAnsi="Arial"/>
                            <w:color w:val="000000"/>
                          </w:rPr>
                          <w:t>TREASURY CENTRAL PAYROLL</w:t>
                        </w:r>
                      </w:p>
                    </w:tc>
                  </w:tr>
                  <w:tr w:rsidR="000C37FE" w14:paraId="3294DBA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FA5274A" w14:textId="77777777" w:rsidR="000C37FE" w:rsidRDefault="005B7AC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DE12D55" w14:textId="77777777" w:rsidR="000C37FE" w:rsidRDefault="005B7AC6">
                        <w:pPr>
                          <w:spacing w:after="0" w:line="240" w:lineRule="auto"/>
                        </w:pPr>
                        <w:r>
                          <w:rPr>
                            <w:rFonts w:ascii="Arial" w:eastAsia="Arial" w:hAnsi="Arial"/>
                            <w:b/>
                            <w:color w:val="000000"/>
                            <w:sz w:val="16"/>
                          </w:rPr>
                          <w:t>9. Bureau (Institution, Board, or Commission)</w:t>
                        </w:r>
                      </w:p>
                    </w:tc>
                  </w:tr>
                  <w:tr w:rsidR="000C37FE" w14:paraId="6F21B3D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3BADA2E" w14:textId="77777777" w:rsidR="000C37FE" w:rsidRDefault="000C37F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50C1A6" w14:textId="77777777" w:rsidR="000C37FE" w:rsidRDefault="005B7AC6">
                        <w:pPr>
                          <w:spacing w:after="0" w:line="240" w:lineRule="auto"/>
                        </w:pPr>
                        <w:r>
                          <w:rPr>
                            <w:rFonts w:ascii="Arial" w:eastAsia="Arial" w:hAnsi="Arial"/>
                            <w:color w:val="000000"/>
                          </w:rPr>
                          <w:t>Tax Administration Services Bureau</w:t>
                        </w:r>
                      </w:p>
                    </w:tc>
                  </w:tr>
                  <w:tr w:rsidR="000C37FE" w14:paraId="7375403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AFD9506" w14:textId="77777777" w:rsidR="000C37FE" w:rsidRDefault="005B7AC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4B0E6C" w14:textId="77777777" w:rsidR="000C37FE" w:rsidRDefault="005B7AC6">
                        <w:pPr>
                          <w:spacing w:after="0" w:line="240" w:lineRule="auto"/>
                        </w:pPr>
                        <w:r>
                          <w:rPr>
                            <w:rFonts w:ascii="Arial" w:eastAsia="Arial" w:hAnsi="Arial"/>
                            <w:b/>
                            <w:color w:val="000000"/>
                            <w:sz w:val="16"/>
                          </w:rPr>
                          <w:t>10. Division</w:t>
                        </w:r>
                      </w:p>
                    </w:tc>
                  </w:tr>
                  <w:tr w:rsidR="000C37FE" w14:paraId="3872726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42C747C" w14:textId="77777777" w:rsidR="000C37FE" w:rsidRDefault="005B7AC6">
                        <w:pPr>
                          <w:spacing w:after="0" w:line="240" w:lineRule="auto"/>
                        </w:pPr>
                        <w:r>
                          <w:rPr>
                            <w:rFonts w:ascii="Arial" w:eastAsia="Arial" w:hAnsi="Arial"/>
                            <w:color w:val="000000"/>
                          </w:rPr>
                          <w:t>Departmental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7DAD69" w14:textId="77777777" w:rsidR="000C37FE" w:rsidRDefault="005B7AC6">
                        <w:pPr>
                          <w:spacing w:after="0" w:line="240" w:lineRule="auto"/>
                        </w:pPr>
                        <w:r>
                          <w:rPr>
                            <w:rFonts w:ascii="Arial" w:eastAsia="Arial" w:hAnsi="Arial"/>
                            <w:color w:val="000000"/>
                          </w:rPr>
                          <w:t>Special Taxes Division</w:t>
                        </w:r>
                      </w:p>
                    </w:tc>
                  </w:tr>
                  <w:tr w:rsidR="000C37FE" w14:paraId="3888AFD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99CC546" w14:textId="77777777" w:rsidR="000C37FE" w:rsidRDefault="005B7AC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E48C3B5" w14:textId="77777777" w:rsidR="000C37FE" w:rsidRDefault="005B7AC6">
                        <w:pPr>
                          <w:spacing w:after="0" w:line="240" w:lineRule="auto"/>
                        </w:pPr>
                        <w:r>
                          <w:rPr>
                            <w:rFonts w:ascii="Arial" w:eastAsia="Arial" w:hAnsi="Arial"/>
                            <w:b/>
                            <w:color w:val="000000"/>
                            <w:sz w:val="16"/>
                          </w:rPr>
                          <w:t>11. Section</w:t>
                        </w:r>
                      </w:p>
                    </w:tc>
                  </w:tr>
                  <w:tr w:rsidR="000C37FE" w14:paraId="3FD325F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ECF0167" w14:textId="77777777" w:rsidR="000C37FE" w:rsidRDefault="005B7AC6">
                        <w:pPr>
                          <w:spacing w:after="0" w:line="240" w:lineRule="auto"/>
                        </w:pPr>
                        <w:r>
                          <w:rPr>
                            <w:rFonts w:ascii="Arial" w:eastAsia="Arial" w:hAnsi="Arial"/>
                            <w:color w:val="000000"/>
                          </w:rPr>
                          <w:t>Departmental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675CA00" w14:textId="77777777" w:rsidR="000C37FE" w:rsidRDefault="000C37FE">
                        <w:pPr>
                          <w:spacing w:after="0" w:line="240" w:lineRule="auto"/>
                        </w:pPr>
                      </w:p>
                    </w:tc>
                  </w:tr>
                  <w:tr w:rsidR="000C37FE" w14:paraId="3F36E39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2641E8B" w14:textId="77777777" w:rsidR="000C37FE" w:rsidRDefault="005B7AC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5F47B9B" w14:textId="77777777" w:rsidR="000C37FE" w:rsidRDefault="005B7AC6">
                        <w:pPr>
                          <w:spacing w:after="0" w:line="240" w:lineRule="auto"/>
                        </w:pPr>
                        <w:r>
                          <w:rPr>
                            <w:rFonts w:ascii="Arial" w:eastAsia="Arial" w:hAnsi="Arial"/>
                            <w:b/>
                            <w:color w:val="000000"/>
                            <w:sz w:val="16"/>
                          </w:rPr>
                          <w:t>12. Unit</w:t>
                        </w:r>
                      </w:p>
                    </w:tc>
                  </w:tr>
                  <w:tr w:rsidR="000C37FE" w14:paraId="0F1A632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C6027B" w14:textId="77777777" w:rsidR="000C37FE" w:rsidRDefault="005B7AC6">
                        <w:pPr>
                          <w:spacing w:after="0" w:line="240" w:lineRule="auto"/>
                        </w:pPr>
                        <w:r>
                          <w:rPr>
                            <w:rFonts w:ascii="Arial" w:eastAsia="Arial" w:hAnsi="Arial"/>
                            <w:color w:val="000000"/>
                          </w:rPr>
                          <w:t>GUZMAN, OMERO;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259EE5E" w14:textId="77777777" w:rsidR="000C37FE" w:rsidRDefault="000C37FE">
                        <w:pPr>
                          <w:spacing w:after="0" w:line="240" w:lineRule="auto"/>
                        </w:pPr>
                      </w:p>
                    </w:tc>
                  </w:tr>
                  <w:tr w:rsidR="000C37FE" w14:paraId="2F91F9D7"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25A3180" w14:textId="77777777" w:rsidR="000C37FE" w:rsidRDefault="005B7AC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929B1AC" w14:textId="77777777" w:rsidR="000C37FE" w:rsidRDefault="005B7AC6">
                        <w:pPr>
                          <w:spacing w:after="0" w:line="240" w:lineRule="auto"/>
                        </w:pPr>
                        <w:r>
                          <w:rPr>
                            <w:rFonts w:ascii="Arial" w:eastAsia="Arial" w:hAnsi="Arial"/>
                            <w:b/>
                            <w:color w:val="000000"/>
                            <w:sz w:val="16"/>
                          </w:rPr>
                          <w:t>13. Work Location (City and Address)/Hours of Work</w:t>
                        </w:r>
                      </w:p>
                    </w:tc>
                  </w:tr>
                  <w:tr w:rsidR="000C37FE" w14:paraId="2A12048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E2A7C3C" w14:textId="77777777" w:rsidR="000C37FE" w:rsidRDefault="005B7AC6">
                        <w:pPr>
                          <w:spacing w:after="0" w:line="240" w:lineRule="auto"/>
                        </w:pPr>
                        <w:r>
                          <w:rPr>
                            <w:rFonts w:ascii="Arial" w:eastAsia="Arial" w:hAnsi="Arial"/>
                            <w:color w:val="000000"/>
                          </w:rPr>
                          <w:t>LITTLEJOHN, ANGELA N;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982C60" w14:textId="7E3BE1A7" w:rsidR="001D18A6" w:rsidRDefault="005B7AC6">
                        <w:pPr>
                          <w:spacing w:after="0" w:line="240" w:lineRule="auto"/>
                          <w:rPr>
                            <w:rFonts w:ascii="Arial" w:eastAsia="Arial" w:hAnsi="Arial"/>
                            <w:color w:val="000000"/>
                          </w:rPr>
                        </w:pPr>
                        <w:r>
                          <w:rPr>
                            <w:rFonts w:ascii="Arial" w:eastAsia="Arial" w:hAnsi="Arial"/>
                            <w:color w:val="000000"/>
                          </w:rPr>
                          <w:t xml:space="preserve">7285 PARSONS DR; </w:t>
                        </w:r>
                        <w:r w:rsidR="001D18A6">
                          <w:rPr>
                            <w:rFonts w:ascii="Arial" w:eastAsia="Arial" w:hAnsi="Arial"/>
                            <w:color w:val="000000"/>
                          </w:rPr>
                          <w:t>DIMONDALE, MI</w:t>
                        </w:r>
                        <w:r>
                          <w:rPr>
                            <w:rFonts w:ascii="Arial" w:eastAsia="Arial" w:hAnsi="Arial"/>
                            <w:color w:val="000000"/>
                          </w:rPr>
                          <w:t xml:space="preserve"> 48821</w:t>
                        </w:r>
                      </w:p>
                      <w:p w14:paraId="0EECB615" w14:textId="05BFF7F5" w:rsidR="000C37FE" w:rsidRDefault="005B7AC6">
                        <w:pPr>
                          <w:spacing w:after="0" w:line="240" w:lineRule="auto"/>
                        </w:pPr>
                        <w:r>
                          <w:rPr>
                            <w:rFonts w:ascii="Arial" w:eastAsia="Arial" w:hAnsi="Arial"/>
                            <w:color w:val="000000"/>
                          </w:rPr>
                          <w:t>Monday-Friday 8:00am to 5:00pm</w:t>
                        </w:r>
                      </w:p>
                    </w:tc>
                  </w:tr>
                </w:tbl>
                <w:p w14:paraId="10442156" w14:textId="77777777" w:rsidR="000C37FE" w:rsidRDefault="000C37FE">
                  <w:pPr>
                    <w:spacing w:after="0" w:line="240" w:lineRule="auto"/>
                  </w:pPr>
                </w:p>
              </w:tc>
            </w:tr>
            <w:tr w:rsidR="000C37FE" w14:paraId="4EC17FCA" w14:textId="77777777">
              <w:trPr>
                <w:trHeight w:val="14"/>
              </w:trPr>
              <w:tc>
                <w:tcPr>
                  <w:tcW w:w="11160" w:type="dxa"/>
                  <w:tcBorders>
                    <w:left w:val="single" w:sz="15" w:space="0" w:color="000000"/>
                    <w:bottom w:val="single" w:sz="7" w:space="0" w:color="000000"/>
                    <w:right w:val="single" w:sz="15" w:space="0" w:color="000000"/>
                  </w:tcBorders>
                </w:tcPr>
                <w:p w14:paraId="6F313B6C" w14:textId="77777777" w:rsidR="000C37FE" w:rsidRDefault="000C37FE">
                  <w:pPr>
                    <w:pStyle w:val="EmptyCellLayoutStyle"/>
                    <w:spacing w:after="0" w:line="240" w:lineRule="auto"/>
                  </w:pPr>
                </w:p>
              </w:tc>
            </w:tr>
          </w:tbl>
          <w:p w14:paraId="70505567" w14:textId="77777777" w:rsidR="000C37FE" w:rsidRDefault="000C37FE">
            <w:pPr>
              <w:spacing w:after="0" w:line="240" w:lineRule="auto"/>
            </w:pPr>
          </w:p>
        </w:tc>
        <w:tc>
          <w:tcPr>
            <w:tcW w:w="179" w:type="dxa"/>
          </w:tcPr>
          <w:p w14:paraId="11AD84CA" w14:textId="77777777" w:rsidR="000C37FE" w:rsidRDefault="000C37FE">
            <w:pPr>
              <w:pStyle w:val="EmptyCellLayoutStyle"/>
              <w:spacing w:after="0" w:line="240" w:lineRule="auto"/>
            </w:pPr>
          </w:p>
        </w:tc>
      </w:tr>
      <w:tr w:rsidR="001D18A6" w14:paraId="481A047D" w14:textId="77777777" w:rsidTr="001D18A6">
        <w:tc>
          <w:tcPr>
            <w:tcW w:w="179" w:type="dxa"/>
          </w:tcPr>
          <w:p w14:paraId="5583807A" w14:textId="77777777" w:rsidR="000C37FE" w:rsidRDefault="000C37F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8"/>
              <w:gridCol w:w="5722"/>
              <w:gridCol w:w="179"/>
            </w:tblGrid>
            <w:tr w:rsidR="000C37FE" w14:paraId="52BF560F" w14:textId="77777777">
              <w:trPr>
                <w:trHeight w:val="36"/>
              </w:trPr>
              <w:tc>
                <w:tcPr>
                  <w:tcW w:w="0" w:type="dxa"/>
                  <w:tcBorders>
                    <w:top w:val="single" w:sz="7" w:space="0" w:color="000000"/>
                    <w:left w:val="single" w:sz="15" w:space="0" w:color="000000"/>
                  </w:tcBorders>
                </w:tcPr>
                <w:p w14:paraId="30E4A83B" w14:textId="77777777" w:rsidR="000C37FE" w:rsidRDefault="000C37FE">
                  <w:pPr>
                    <w:pStyle w:val="EmptyCellLayoutStyle"/>
                    <w:spacing w:after="0" w:line="240" w:lineRule="auto"/>
                  </w:pPr>
                </w:p>
              </w:tc>
              <w:tc>
                <w:tcPr>
                  <w:tcW w:w="5220" w:type="dxa"/>
                  <w:tcBorders>
                    <w:top w:val="single" w:sz="7" w:space="0" w:color="000000"/>
                  </w:tcBorders>
                </w:tcPr>
                <w:p w14:paraId="4F16A617" w14:textId="77777777" w:rsidR="000C37FE" w:rsidRDefault="000C37FE">
                  <w:pPr>
                    <w:pStyle w:val="EmptyCellLayoutStyle"/>
                    <w:spacing w:after="0" w:line="240" w:lineRule="auto"/>
                  </w:pPr>
                </w:p>
              </w:tc>
              <w:tc>
                <w:tcPr>
                  <w:tcW w:w="5759" w:type="dxa"/>
                  <w:tcBorders>
                    <w:top w:val="single" w:sz="7" w:space="0" w:color="000000"/>
                  </w:tcBorders>
                </w:tcPr>
                <w:p w14:paraId="32EEA536" w14:textId="77777777" w:rsidR="000C37FE" w:rsidRDefault="000C37FE">
                  <w:pPr>
                    <w:pStyle w:val="EmptyCellLayoutStyle"/>
                    <w:spacing w:after="0" w:line="240" w:lineRule="auto"/>
                  </w:pPr>
                </w:p>
              </w:tc>
              <w:tc>
                <w:tcPr>
                  <w:tcW w:w="180" w:type="dxa"/>
                  <w:tcBorders>
                    <w:top w:val="single" w:sz="7" w:space="0" w:color="000000"/>
                    <w:right w:val="single" w:sz="15" w:space="0" w:color="000000"/>
                  </w:tcBorders>
                </w:tcPr>
                <w:p w14:paraId="0844CED4" w14:textId="77777777" w:rsidR="000C37FE" w:rsidRDefault="000C37FE">
                  <w:pPr>
                    <w:pStyle w:val="EmptyCellLayoutStyle"/>
                    <w:spacing w:after="0" w:line="240" w:lineRule="auto"/>
                  </w:pPr>
                </w:p>
              </w:tc>
            </w:tr>
            <w:tr w:rsidR="000C37FE" w14:paraId="3709B8FA" w14:textId="77777777">
              <w:trPr>
                <w:trHeight w:val="270"/>
              </w:trPr>
              <w:tc>
                <w:tcPr>
                  <w:tcW w:w="0" w:type="dxa"/>
                  <w:tcBorders>
                    <w:left w:val="single" w:sz="15" w:space="0" w:color="000000"/>
                  </w:tcBorders>
                </w:tcPr>
                <w:p w14:paraId="11555C63"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0C37FE" w14:paraId="5031D88A" w14:textId="77777777">
                    <w:trPr>
                      <w:trHeight w:val="192"/>
                    </w:trPr>
                    <w:tc>
                      <w:tcPr>
                        <w:tcW w:w="5220" w:type="dxa"/>
                        <w:tcBorders>
                          <w:top w:val="nil"/>
                          <w:left w:val="nil"/>
                          <w:bottom w:val="nil"/>
                          <w:right w:val="nil"/>
                        </w:tcBorders>
                        <w:tcMar>
                          <w:top w:w="39" w:type="dxa"/>
                          <w:left w:w="39" w:type="dxa"/>
                          <w:bottom w:w="39" w:type="dxa"/>
                          <w:right w:w="39" w:type="dxa"/>
                        </w:tcMar>
                      </w:tcPr>
                      <w:p w14:paraId="12C5FAC3" w14:textId="77777777" w:rsidR="000C37FE" w:rsidRDefault="005B7AC6">
                        <w:pPr>
                          <w:spacing w:after="0" w:line="240" w:lineRule="auto"/>
                        </w:pPr>
                        <w:r>
                          <w:rPr>
                            <w:rFonts w:ascii="Arial" w:eastAsia="Arial" w:hAnsi="Arial"/>
                            <w:b/>
                            <w:color w:val="000000"/>
                            <w:sz w:val="16"/>
                          </w:rPr>
                          <w:t>14. General Summary of Function/Purpose of Position</w:t>
                        </w:r>
                      </w:p>
                    </w:tc>
                  </w:tr>
                </w:tbl>
                <w:p w14:paraId="234D0DD6" w14:textId="77777777" w:rsidR="000C37FE" w:rsidRDefault="000C37FE">
                  <w:pPr>
                    <w:spacing w:after="0" w:line="240" w:lineRule="auto"/>
                  </w:pPr>
                </w:p>
              </w:tc>
              <w:tc>
                <w:tcPr>
                  <w:tcW w:w="5759" w:type="dxa"/>
                </w:tcPr>
                <w:p w14:paraId="5E188D34" w14:textId="77777777" w:rsidR="000C37FE" w:rsidRDefault="000C37FE">
                  <w:pPr>
                    <w:pStyle w:val="EmptyCellLayoutStyle"/>
                    <w:spacing w:after="0" w:line="240" w:lineRule="auto"/>
                  </w:pPr>
                </w:p>
              </w:tc>
              <w:tc>
                <w:tcPr>
                  <w:tcW w:w="180" w:type="dxa"/>
                  <w:tcBorders>
                    <w:right w:val="single" w:sz="15" w:space="0" w:color="000000"/>
                  </w:tcBorders>
                </w:tcPr>
                <w:p w14:paraId="6EEDE226" w14:textId="77777777" w:rsidR="000C37FE" w:rsidRDefault="000C37FE">
                  <w:pPr>
                    <w:pStyle w:val="EmptyCellLayoutStyle"/>
                    <w:spacing w:after="0" w:line="240" w:lineRule="auto"/>
                  </w:pPr>
                </w:p>
              </w:tc>
            </w:tr>
            <w:tr w:rsidR="000C37FE" w14:paraId="5FC5C023" w14:textId="77777777">
              <w:trPr>
                <w:trHeight w:val="53"/>
              </w:trPr>
              <w:tc>
                <w:tcPr>
                  <w:tcW w:w="0" w:type="dxa"/>
                  <w:tcBorders>
                    <w:left w:val="single" w:sz="15" w:space="0" w:color="000000"/>
                  </w:tcBorders>
                </w:tcPr>
                <w:p w14:paraId="0B0A1B53" w14:textId="77777777" w:rsidR="000C37FE" w:rsidRDefault="000C37FE">
                  <w:pPr>
                    <w:pStyle w:val="EmptyCellLayoutStyle"/>
                    <w:spacing w:after="0" w:line="240" w:lineRule="auto"/>
                  </w:pPr>
                </w:p>
              </w:tc>
              <w:tc>
                <w:tcPr>
                  <w:tcW w:w="5220" w:type="dxa"/>
                </w:tcPr>
                <w:p w14:paraId="1DC70417" w14:textId="77777777" w:rsidR="000C37FE" w:rsidRDefault="000C37FE">
                  <w:pPr>
                    <w:pStyle w:val="EmptyCellLayoutStyle"/>
                    <w:spacing w:after="0" w:line="240" w:lineRule="auto"/>
                  </w:pPr>
                </w:p>
              </w:tc>
              <w:tc>
                <w:tcPr>
                  <w:tcW w:w="5759" w:type="dxa"/>
                </w:tcPr>
                <w:p w14:paraId="76F49E06" w14:textId="77777777" w:rsidR="000C37FE" w:rsidRDefault="000C37FE">
                  <w:pPr>
                    <w:pStyle w:val="EmptyCellLayoutStyle"/>
                    <w:spacing w:after="0" w:line="240" w:lineRule="auto"/>
                  </w:pPr>
                </w:p>
              </w:tc>
              <w:tc>
                <w:tcPr>
                  <w:tcW w:w="180" w:type="dxa"/>
                  <w:tcBorders>
                    <w:right w:val="single" w:sz="15" w:space="0" w:color="000000"/>
                  </w:tcBorders>
                </w:tcPr>
                <w:p w14:paraId="215F4AD0" w14:textId="77777777" w:rsidR="000C37FE" w:rsidRDefault="000C37FE">
                  <w:pPr>
                    <w:pStyle w:val="EmptyCellLayoutStyle"/>
                    <w:spacing w:after="0" w:line="240" w:lineRule="auto"/>
                  </w:pPr>
                </w:p>
              </w:tc>
            </w:tr>
            <w:tr w:rsidR="001D18A6" w14:paraId="4BBF4F0A" w14:textId="77777777" w:rsidTr="001D18A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0C37FE" w14:paraId="3268D624" w14:textId="77777777" w:rsidTr="001D18A6">
                    <w:trPr>
                      <w:trHeight w:val="4389"/>
                    </w:trPr>
                    <w:tc>
                      <w:tcPr>
                        <w:tcW w:w="10980" w:type="dxa"/>
                        <w:tcBorders>
                          <w:top w:val="nil"/>
                          <w:left w:val="nil"/>
                          <w:bottom w:val="nil"/>
                          <w:right w:val="nil"/>
                        </w:tcBorders>
                        <w:tcMar>
                          <w:top w:w="39" w:type="dxa"/>
                          <w:left w:w="39" w:type="dxa"/>
                          <w:bottom w:w="39" w:type="dxa"/>
                          <w:right w:w="39" w:type="dxa"/>
                        </w:tcMar>
                      </w:tcPr>
                      <w:p w14:paraId="4068EFDB" w14:textId="77777777" w:rsidR="000C37FE" w:rsidRPr="001D18A6" w:rsidRDefault="005B7AC6">
                        <w:pPr>
                          <w:spacing w:before="199" w:after="199" w:line="240" w:lineRule="auto"/>
                          <w:rPr>
                            <w:rFonts w:ascii="Arial" w:hAnsi="Arial" w:cs="Arial"/>
                          </w:rPr>
                        </w:pPr>
                        <w:r w:rsidRPr="001D18A6">
                          <w:rPr>
                            <w:rFonts w:ascii="Arial" w:eastAsia="Arial" w:hAnsi="Arial" w:cs="Arial"/>
                            <w:color w:val="000000"/>
                          </w:rPr>
                          <w:t xml:space="preserve">This position is responsible for planning, directing, and managing the operations of the Special Taxes Section, a complex work area within the Tax Administration Services Bureau. This position ensures the proper and consistent application of the Michigan statutes governing the assigned taxes. Functions include: </w:t>
                        </w:r>
                      </w:p>
                      <w:p w14:paraId="071651B8" w14:textId="7E49C1B4" w:rsidR="001D18A6" w:rsidRPr="001D18A6" w:rsidRDefault="005B7AC6" w:rsidP="001D18A6">
                        <w:pPr>
                          <w:numPr>
                            <w:ilvl w:val="0"/>
                            <w:numId w:val="48"/>
                          </w:numPr>
                          <w:spacing w:after="199" w:line="240" w:lineRule="auto"/>
                          <w:rPr>
                            <w:rFonts w:ascii="Arial" w:eastAsia="Arial" w:hAnsi="Arial" w:cs="Arial"/>
                            <w:color w:val="000000"/>
                          </w:rPr>
                        </w:pPr>
                        <w:r w:rsidRPr="001D18A6">
                          <w:rPr>
                            <w:rFonts w:ascii="Arial" w:eastAsia="Arial" w:hAnsi="Arial" w:cs="Arial"/>
                            <w:color w:val="000000"/>
                          </w:rPr>
                          <w:t xml:space="preserve">Oversee analyst staff in identifying system issues/changes, researching and testing needed to resolve issues to </w:t>
                        </w:r>
                        <w:r w:rsidR="001D18A6" w:rsidRPr="001D18A6">
                          <w:rPr>
                            <w:rFonts w:ascii="Arial" w:eastAsia="Arial" w:hAnsi="Arial" w:cs="Arial"/>
                            <w:color w:val="000000"/>
                          </w:rPr>
                          <w:t xml:space="preserve">          </w:t>
                        </w:r>
                        <w:r w:rsidRPr="001D18A6">
                          <w:rPr>
                            <w:rFonts w:ascii="Arial" w:eastAsia="Arial" w:hAnsi="Arial" w:cs="Arial"/>
                            <w:color w:val="000000"/>
                          </w:rPr>
                          <w:t xml:space="preserve">maintain operations. </w:t>
                        </w:r>
                      </w:p>
                      <w:p w14:paraId="1F840E5D" w14:textId="65BC625C" w:rsidR="000C37FE" w:rsidRPr="001D18A6" w:rsidRDefault="005B7AC6" w:rsidP="001D18A6">
                        <w:pPr>
                          <w:numPr>
                            <w:ilvl w:val="0"/>
                            <w:numId w:val="48"/>
                          </w:numPr>
                          <w:spacing w:after="199" w:line="240" w:lineRule="auto"/>
                          <w:rPr>
                            <w:rFonts w:ascii="Arial" w:hAnsi="Arial" w:cs="Arial"/>
                          </w:rPr>
                        </w:pPr>
                        <w:r w:rsidRPr="001D18A6">
                          <w:rPr>
                            <w:rFonts w:ascii="Arial" w:eastAsia="Arial" w:hAnsi="Arial" w:cs="Arial"/>
                            <w:color w:val="000000"/>
                          </w:rPr>
                          <w:t xml:space="preserve">Oversee the development and updating of training materials, procedures and job aids. </w:t>
                        </w:r>
                      </w:p>
                      <w:p w14:paraId="4013C220" w14:textId="510B2ADA" w:rsidR="001D18A6" w:rsidRPr="001D18A6" w:rsidRDefault="005B7AC6" w:rsidP="001D18A6">
                        <w:pPr>
                          <w:numPr>
                            <w:ilvl w:val="0"/>
                            <w:numId w:val="48"/>
                          </w:numPr>
                          <w:spacing w:after="199" w:line="240" w:lineRule="auto"/>
                          <w:rPr>
                            <w:rFonts w:ascii="Arial" w:eastAsia="Arial" w:hAnsi="Arial" w:cs="Arial"/>
                            <w:color w:val="000000"/>
                          </w:rPr>
                        </w:pPr>
                        <w:r w:rsidRPr="001D18A6">
                          <w:rPr>
                            <w:rFonts w:ascii="Arial" w:eastAsia="Arial" w:hAnsi="Arial" w:cs="Arial"/>
                            <w:color w:val="000000"/>
                          </w:rPr>
                          <w:t xml:space="preserve">Assign, coordinate and outline the work methods of the staff that review, and process taxpayer returns. </w:t>
                        </w:r>
                      </w:p>
                      <w:p w14:paraId="09A07F08" w14:textId="77777777" w:rsidR="001D18A6" w:rsidRPr="001D18A6" w:rsidRDefault="005B7AC6" w:rsidP="001D18A6">
                        <w:pPr>
                          <w:numPr>
                            <w:ilvl w:val="0"/>
                            <w:numId w:val="48"/>
                          </w:numPr>
                          <w:spacing w:after="199" w:line="240" w:lineRule="auto"/>
                          <w:rPr>
                            <w:rFonts w:ascii="Arial" w:hAnsi="Arial" w:cs="Arial"/>
                          </w:rPr>
                        </w:pPr>
                        <w:r w:rsidRPr="001D18A6">
                          <w:rPr>
                            <w:rFonts w:ascii="Arial" w:eastAsia="Arial" w:hAnsi="Arial" w:cs="Arial"/>
                            <w:color w:val="000000"/>
                          </w:rPr>
                          <w:t xml:space="preserve">Oversee operations of the area while maintaining a focus on </w:t>
                        </w:r>
                        <w:proofErr w:type="gramStart"/>
                        <w:r w:rsidRPr="001D18A6">
                          <w:rPr>
                            <w:rFonts w:ascii="Arial" w:eastAsia="Arial" w:hAnsi="Arial" w:cs="Arial"/>
                            <w:color w:val="000000"/>
                          </w:rPr>
                          <w:t>the customer</w:t>
                        </w:r>
                        <w:proofErr w:type="gramEnd"/>
                        <w:r w:rsidRPr="001D18A6">
                          <w:rPr>
                            <w:rFonts w:ascii="Arial" w:eastAsia="Arial" w:hAnsi="Arial" w:cs="Arial"/>
                            <w:color w:val="000000"/>
                          </w:rPr>
                          <w:t xml:space="preserve"> experience and overall satisfaction with services provided. </w:t>
                        </w:r>
                      </w:p>
                      <w:p w14:paraId="454DE995" w14:textId="77777777" w:rsidR="001D18A6" w:rsidRPr="001D18A6" w:rsidRDefault="005B7AC6" w:rsidP="001D18A6">
                        <w:pPr>
                          <w:numPr>
                            <w:ilvl w:val="0"/>
                            <w:numId w:val="48"/>
                          </w:numPr>
                          <w:spacing w:after="199" w:line="240" w:lineRule="auto"/>
                          <w:rPr>
                            <w:rFonts w:ascii="Arial" w:hAnsi="Arial" w:cs="Arial"/>
                          </w:rPr>
                        </w:pPr>
                        <w:r w:rsidRPr="001D18A6">
                          <w:rPr>
                            <w:rFonts w:ascii="Arial" w:eastAsia="Arial" w:hAnsi="Arial" w:cs="Arial"/>
                            <w:color w:val="000000"/>
                          </w:rPr>
                          <w:t xml:space="preserve">Oversee the analysts work by setting work priorities, determining staffing skills, forecasting, and scheduling work for the section while maintaining goals and metrics. </w:t>
                        </w:r>
                      </w:p>
                      <w:p w14:paraId="55FEFE26" w14:textId="7F5D9C9B" w:rsidR="000C37FE" w:rsidRDefault="005B7AC6" w:rsidP="001D18A6">
                        <w:pPr>
                          <w:numPr>
                            <w:ilvl w:val="0"/>
                            <w:numId w:val="48"/>
                          </w:numPr>
                          <w:spacing w:after="199" w:line="240" w:lineRule="auto"/>
                        </w:pPr>
                        <w:r w:rsidRPr="001D18A6">
                          <w:rPr>
                            <w:rFonts w:ascii="Arial" w:eastAsia="Arial" w:hAnsi="Arial" w:cs="Arial"/>
                            <w:color w:val="000000"/>
                          </w:rPr>
                          <w:t>Oversees quality assurance and identifies staff development, performance, and training needs to promote an environment conducive to continuous improvement in a teamwork setting.</w:t>
                        </w:r>
                      </w:p>
                    </w:tc>
                  </w:tr>
                  <w:tr w:rsidR="001D18A6" w14:paraId="614D6F4A" w14:textId="77777777">
                    <w:trPr>
                      <w:trHeight w:val="212"/>
                    </w:trPr>
                    <w:tc>
                      <w:tcPr>
                        <w:tcW w:w="10980" w:type="dxa"/>
                        <w:tcBorders>
                          <w:top w:val="nil"/>
                          <w:left w:val="nil"/>
                          <w:bottom w:val="nil"/>
                          <w:right w:val="nil"/>
                        </w:tcBorders>
                        <w:tcMar>
                          <w:top w:w="39" w:type="dxa"/>
                          <w:left w:w="39" w:type="dxa"/>
                          <w:bottom w:w="39" w:type="dxa"/>
                          <w:right w:w="39" w:type="dxa"/>
                        </w:tcMar>
                      </w:tcPr>
                      <w:p w14:paraId="7836970B" w14:textId="77777777" w:rsidR="001D18A6" w:rsidRDefault="001D18A6">
                        <w:pPr>
                          <w:spacing w:before="199" w:after="199" w:line="240" w:lineRule="auto"/>
                          <w:rPr>
                            <w:rFonts w:ascii="Arial" w:eastAsia="Arial" w:hAnsi="Arial"/>
                            <w:color w:val="000000"/>
                          </w:rPr>
                        </w:pPr>
                      </w:p>
                    </w:tc>
                  </w:tr>
                </w:tbl>
                <w:p w14:paraId="7AEBF0DA" w14:textId="77777777" w:rsidR="000C37FE" w:rsidRDefault="000C37FE">
                  <w:pPr>
                    <w:spacing w:after="0" w:line="240" w:lineRule="auto"/>
                  </w:pPr>
                </w:p>
              </w:tc>
              <w:tc>
                <w:tcPr>
                  <w:tcW w:w="180" w:type="dxa"/>
                  <w:tcBorders>
                    <w:right w:val="single" w:sz="15" w:space="0" w:color="000000"/>
                  </w:tcBorders>
                </w:tcPr>
                <w:p w14:paraId="0116336B" w14:textId="77777777" w:rsidR="000C37FE" w:rsidRDefault="000C37FE">
                  <w:pPr>
                    <w:pStyle w:val="EmptyCellLayoutStyle"/>
                    <w:spacing w:after="0" w:line="240" w:lineRule="auto"/>
                  </w:pPr>
                </w:p>
              </w:tc>
            </w:tr>
            <w:tr w:rsidR="000C37FE" w14:paraId="01EF6A91" w14:textId="77777777" w:rsidTr="001D18A6">
              <w:trPr>
                <w:trHeight w:val="80"/>
              </w:trPr>
              <w:tc>
                <w:tcPr>
                  <w:tcW w:w="0" w:type="dxa"/>
                  <w:tcBorders>
                    <w:left w:val="single" w:sz="15" w:space="0" w:color="000000"/>
                    <w:bottom w:val="single" w:sz="15" w:space="0" w:color="000000"/>
                  </w:tcBorders>
                </w:tcPr>
                <w:p w14:paraId="054801D4" w14:textId="77777777" w:rsidR="000C37FE" w:rsidRDefault="000C37FE">
                  <w:pPr>
                    <w:pStyle w:val="EmptyCellLayoutStyle"/>
                    <w:spacing w:after="0" w:line="240" w:lineRule="auto"/>
                  </w:pPr>
                </w:p>
              </w:tc>
              <w:tc>
                <w:tcPr>
                  <w:tcW w:w="5220" w:type="dxa"/>
                  <w:tcBorders>
                    <w:bottom w:val="single" w:sz="15" w:space="0" w:color="000000"/>
                  </w:tcBorders>
                </w:tcPr>
                <w:p w14:paraId="367AE886" w14:textId="77777777" w:rsidR="000C37FE" w:rsidRDefault="000C37FE">
                  <w:pPr>
                    <w:pStyle w:val="EmptyCellLayoutStyle"/>
                    <w:spacing w:after="0" w:line="240" w:lineRule="auto"/>
                  </w:pPr>
                </w:p>
              </w:tc>
              <w:tc>
                <w:tcPr>
                  <w:tcW w:w="5759" w:type="dxa"/>
                  <w:tcBorders>
                    <w:bottom w:val="single" w:sz="15" w:space="0" w:color="000000"/>
                  </w:tcBorders>
                </w:tcPr>
                <w:p w14:paraId="24373399"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74C34307" w14:textId="77777777" w:rsidR="000C37FE" w:rsidRDefault="000C37FE">
                  <w:pPr>
                    <w:pStyle w:val="EmptyCellLayoutStyle"/>
                    <w:spacing w:after="0" w:line="240" w:lineRule="auto"/>
                  </w:pPr>
                </w:p>
              </w:tc>
            </w:tr>
          </w:tbl>
          <w:p w14:paraId="58D7FC70" w14:textId="77777777" w:rsidR="000C37FE" w:rsidRDefault="000C37FE">
            <w:pPr>
              <w:spacing w:after="0" w:line="240" w:lineRule="auto"/>
            </w:pPr>
          </w:p>
        </w:tc>
        <w:tc>
          <w:tcPr>
            <w:tcW w:w="179" w:type="dxa"/>
          </w:tcPr>
          <w:p w14:paraId="2A7E3DEA" w14:textId="77777777" w:rsidR="000C37FE" w:rsidRDefault="000C37FE">
            <w:pPr>
              <w:pStyle w:val="EmptyCellLayoutStyle"/>
              <w:spacing w:after="0" w:line="240" w:lineRule="auto"/>
            </w:pPr>
          </w:p>
        </w:tc>
      </w:tr>
    </w:tbl>
    <w:p w14:paraId="292AF804" w14:textId="77777777" w:rsidR="000C37FE" w:rsidRDefault="005B7AC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9"/>
        <w:gridCol w:w="6107"/>
        <w:gridCol w:w="2522"/>
        <w:gridCol w:w="178"/>
      </w:tblGrid>
      <w:tr w:rsidR="000C37FE" w14:paraId="7F8D10F4" w14:textId="77777777">
        <w:trPr>
          <w:trHeight w:val="99"/>
        </w:trPr>
        <w:tc>
          <w:tcPr>
            <w:tcW w:w="179" w:type="dxa"/>
          </w:tcPr>
          <w:p w14:paraId="70798BAA" w14:textId="77777777" w:rsidR="000C37FE" w:rsidRDefault="000C37FE">
            <w:pPr>
              <w:pStyle w:val="EmptyCellLayoutStyle"/>
              <w:spacing w:after="0" w:line="240" w:lineRule="auto"/>
            </w:pPr>
          </w:p>
        </w:tc>
        <w:tc>
          <w:tcPr>
            <w:tcW w:w="0" w:type="dxa"/>
          </w:tcPr>
          <w:p w14:paraId="01EFED47" w14:textId="77777777" w:rsidR="000C37FE" w:rsidRDefault="000C37FE">
            <w:pPr>
              <w:pStyle w:val="EmptyCellLayoutStyle"/>
              <w:spacing w:after="0" w:line="240" w:lineRule="auto"/>
            </w:pPr>
          </w:p>
        </w:tc>
        <w:tc>
          <w:tcPr>
            <w:tcW w:w="0" w:type="dxa"/>
          </w:tcPr>
          <w:p w14:paraId="6C6E5B49" w14:textId="77777777" w:rsidR="000C37FE" w:rsidRDefault="000C37FE">
            <w:pPr>
              <w:pStyle w:val="EmptyCellLayoutStyle"/>
              <w:spacing w:after="0" w:line="240" w:lineRule="auto"/>
            </w:pPr>
          </w:p>
        </w:tc>
        <w:tc>
          <w:tcPr>
            <w:tcW w:w="0" w:type="dxa"/>
          </w:tcPr>
          <w:p w14:paraId="60B0FCF3" w14:textId="77777777" w:rsidR="000C37FE" w:rsidRDefault="000C37FE">
            <w:pPr>
              <w:pStyle w:val="EmptyCellLayoutStyle"/>
              <w:spacing w:after="0" w:line="240" w:lineRule="auto"/>
            </w:pPr>
          </w:p>
        </w:tc>
        <w:tc>
          <w:tcPr>
            <w:tcW w:w="0" w:type="dxa"/>
          </w:tcPr>
          <w:p w14:paraId="00E4E9BF" w14:textId="77777777" w:rsidR="000C37FE" w:rsidRDefault="000C37FE">
            <w:pPr>
              <w:pStyle w:val="EmptyCellLayoutStyle"/>
              <w:spacing w:after="0" w:line="240" w:lineRule="auto"/>
            </w:pPr>
          </w:p>
        </w:tc>
        <w:tc>
          <w:tcPr>
            <w:tcW w:w="0" w:type="dxa"/>
          </w:tcPr>
          <w:p w14:paraId="68E7F457" w14:textId="77777777" w:rsidR="000C37FE" w:rsidRDefault="000C37FE">
            <w:pPr>
              <w:pStyle w:val="EmptyCellLayoutStyle"/>
              <w:spacing w:after="0" w:line="240" w:lineRule="auto"/>
            </w:pPr>
          </w:p>
        </w:tc>
        <w:tc>
          <w:tcPr>
            <w:tcW w:w="0" w:type="dxa"/>
          </w:tcPr>
          <w:p w14:paraId="2595910A" w14:textId="77777777" w:rsidR="000C37FE" w:rsidRDefault="000C37FE">
            <w:pPr>
              <w:pStyle w:val="EmptyCellLayoutStyle"/>
              <w:spacing w:after="0" w:line="240" w:lineRule="auto"/>
            </w:pPr>
          </w:p>
        </w:tc>
        <w:tc>
          <w:tcPr>
            <w:tcW w:w="2505" w:type="dxa"/>
          </w:tcPr>
          <w:p w14:paraId="75E9ECFE" w14:textId="77777777" w:rsidR="000C37FE" w:rsidRDefault="000C37FE">
            <w:pPr>
              <w:pStyle w:val="EmptyCellLayoutStyle"/>
              <w:spacing w:after="0" w:line="240" w:lineRule="auto"/>
            </w:pPr>
          </w:p>
        </w:tc>
        <w:tc>
          <w:tcPr>
            <w:tcW w:w="6120" w:type="dxa"/>
          </w:tcPr>
          <w:p w14:paraId="2A35CD9A" w14:textId="77777777" w:rsidR="000C37FE" w:rsidRDefault="000C37FE">
            <w:pPr>
              <w:pStyle w:val="EmptyCellLayoutStyle"/>
              <w:spacing w:after="0" w:line="240" w:lineRule="auto"/>
            </w:pPr>
          </w:p>
        </w:tc>
        <w:tc>
          <w:tcPr>
            <w:tcW w:w="2534" w:type="dxa"/>
          </w:tcPr>
          <w:p w14:paraId="6D1D5433" w14:textId="77777777" w:rsidR="000C37FE" w:rsidRDefault="000C37FE">
            <w:pPr>
              <w:pStyle w:val="EmptyCellLayoutStyle"/>
              <w:spacing w:after="0" w:line="240" w:lineRule="auto"/>
            </w:pPr>
          </w:p>
        </w:tc>
        <w:tc>
          <w:tcPr>
            <w:tcW w:w="179" w:type="dxa"/>
          </w:tcPr>
          <w:p w14:paraId="19341EC4" w14:textId="77777777" w:rsidR="000C37FE" w:rsidRDefault="000C37FE">
            <w:pPr>
              <w:pStyle w:val="EmptyCellLayoutStyle"/>
              <w:spacing w:after="0" w:line="240" w:lineRule="auto"/>
            </w:pPr>
          </w:p>
        </w:tc>
      </w:tr>
      <w:tr w:rsidR="001D18A6" w14:paraId="51AD0947" w14:textId="77777777" w:rsidTr="001D18A6">
        <w:tc>
          <w:tcPr>
            <w:tcW w:w="179" w:type="dxa"/>
          </w:tcPr>
          <w:p w14:paraId="61D052FB" w14:textId="77777777" w:rsidR="000C37FE" w:rsidRDefault="000C37FE">
            <w:pPr>
              <w:pStyle w:val="EmptyCellLayoutStyle"/>
              <w:spacing w:after="0" w:line="240" w:lineRule="auto"/>
            </w:pPr>
          </w:p>
        </w:tc>
        <w:tc>
          <w:tcPr>
            <w:tcW w:w="0" w:type="dxa"/>
          </w:tcPr>
          <w:p w14:paraId="100C4838" w14:textId="77777777" w:rsidR="000C37FE" w:rsidRDefault="000C37FE">
            <w:pPr>
              <w:pStyle w:val="EmptyCellLayoutStyle"/>
              <w:spacing w:after="0" w:line="240" w:lineRule="auto"/>
            </w:pPr>
          </w:p>
        </w:tc>
        <w:tc>
          <w:tcPr>
            <w:tcW w:w="0" w:type="dxa"/>
          </w:tcPr>
          <w:p w14:paraId="423B4870" w14:textId="77777777" w:rsidR="000C37FE" w:rsidRDefault="000C37FE">
            <w:pPr>
              <w:pStyle w:val="EmptyCellLayoutStyle"/>
              <w:spacing w:after="0" w:line="240" w:lineRule="auto"/>
            </w:pPr>
          </w:p>
        </w:tc>
        <w:tc>
          <w:tcPr>
            <w:tcW w:w="0" w:type="dxa"/>
          </w:tcPr>
          <w:p w14:paraId="7756BE16" w14:textId="77777777" w:rsidR="000C37FE" w:rsidRDefault="000C37F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1D18A6" w14:paraId="11E33585" w14:textId="77777777" w:rsidTr="001D18A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0C37FE" w14:paraId="588F9205" w14:textId="77777777">
                    <w:trPr>
                      <w:trHeight w:val="822"/>
                    </w:trPr>
                    <w:tc>
                      <w:tcPr>
                        <w:tcW w:w="11160" w:type="dxa"/>
                        <w:tcBorders>
                          <w:top w:val="nil"/>
                          <w:left w:val="nil"/>
                          <w:bottom w:val="nil"/>
                          <w:right w:val="nil"/>
                        </w:tcBorders>
                        <w:tcMar>
                          <w:top w:w="39" w:type="dxa"/>
                          <w:left w:w="39" w:type="dxa"/>
                          <w:bottom w:w="39" w:type="dxa"/>
                          <w:right w:w="39" w:type="dxa"/>
                        </w:tcMar>
                      </w:tcPr>
                      <w:p w14:paraId="55C7442F" w14:textId="77777777" w:rsidR="000C37FE" w:rsidRDefault="005B7AC6">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6E1A695" w14:textId="77777777" w:rsidR="000C37FE" w:rsidRDefault="000C37FE">
                  <w:pPr>
                    <w:spacing w:after="0" w:line="240" w:lineRule="auto"/>
                  </w:pPr>
                </w:p>
              </w:tc>
            </w:tr>
            <w:tr w:rsidR="000C37FE" w14:paraId="0F00D2D4" w14:textId="77777777">
              <w:tc>
                <w:tcPr>
                  <w:tcW w:w="0" w:type="dxa"/>
                  <w:tcBorders>
                    <w:left w:val="single" w:sz="15" w:space="0" w:color="000000"/>
                    <w:bottom w:val="single" w:sz="7" w:space="0" w:color="000000"/>
                  </w:tcBorders>
                </w:tcPr>
                <w:p w14:paraId="5488E5CA" w14:textId="77777777" w:rsidR="000C37FE" w:rsidRDefault="000C37FE">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0C37FE" w14:paraId="0733642E"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9"/>
                          <w:gridCol w:w="1296"/>
                          <w:gridCol w:w="1839"/>
                        </w:tblGrid>
                        <w:tr w:rsidR="001D18A6" w14:paraId="0756CA31" w14:textId="77777777" w:rsidTr="001D18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2E4523F" w14:textId="77777777" w:rsidR="000C37FE" w:rsidRDefault="005B7AC6">
                              <w:pPr>
                                <w:spacing w:after="0" w:line="240" w:lineRule="auto"/>
                              </w:pPr>
                              <w:r>
                                <w:rPr>
                                  <w:rFonts w:ascii="Arial" w:eastAsia="Arial" w:hAnsi="Arial"/>
                                  <w:b/>
                                  <w:color w:val="000000"/>
                                  <w:sz w:val="16"/>
                                </w:rPr>
                                <w:t>Duty 1</w:t>
                              </w:r>
                            </w:p>
                          </w:tc>
                        </w:tr>
                        <w:tr w:rsidR="000C37FE" w14:paraId="53939601" w14:textId="77777777">
                          <w:trPr>
                            <w:trHeight w:val="282"/>
                          </w:trPr>
                          <w:tc>
                            <w:tcPr>
                              <w:tcW w:w="8004" w:type="dxa"/>
                              <w:tcBorders>
                                <w:top w:val="nil"/>
                                <w:left w:val="nil"/>
                                <w:bottom w:val="nil"/>
                                <w:right w:val="nil"/>
                              </w:tcBorders>
                              <w:tcMar>
                                <w:top w:w="39" w:type="dxa"/>
                                <w:left w:w="39" w:type="dxa"/>
                                <w:bottom w:w="39" w:type="dxa"/>
                                <w:right w:w="39" w:type="dxa"/>
                              </w:tcMar>
                            </w:tcPr>
                            <w:p w14:paraId="27977333" w14:textId="77777777" w:rsidR="000C37FE" w:rsidRDefault="005B7A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82B243F" w14:textId="77777777" w:rsidR="000C37FE" w:rsidRDefault="005B7A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A1A71FC" w14:textId="77777777" w:rsidR="000C37FE" w:rsidRDefault="005B7AC6">
                              <w:pPr>
                                <w:spacing w:after="0" w:line="240" w:lineRule="auto"/>
                              </w:pPr>
                              <w:r>
                                <w:rPr>
                                  <w:rFonts w:ascii="Arial" w:eastAsia="Arial" w:hAnsi="Arial"/>
                                  <w:b/>
                                  <w:color w:val="000000"/>
                                  <w:sz w:val="16"/>
                                </w:rPr>
                                <w:t>60</w:t>
                              </w:r>
                            </w:p>
                          </w:tc>
                        </w:tr>
                        <w:tr w:rsidR="001D18A6" w14:paraId="006B6A29" w14:textId="77777777" w:rsidTr="001D18A6">
                          <w:trPr>
                            <w:trHeight w:val="282"/>
                          </w:trPr>
                          <w:tc>
                            <w:tcPr>
                              <w:tcW w:w="8004" w:type="dxa"/>
                              <w:gridSpan w:val="3"/>
                              <w:tcBorders>
                                <w:top w:val="nil"/>
                                <w:left w:val="nil"/>
                                <w:bottom w:val="nil"/>
                                <w:right w:val="nil"/>
                              </w:tcBorders>
                              <w:tcMar>
                                <w:top w:w="39" w:type="dxa"/>
                                <w:left w:w="39" w:type="dxa"/>
                                <w:bottom w:w="39" w:type="dxa"/>
                                <w:right w:w="39" w:type="dxa"/>
                              </w:tcMar>
                            </w:tcPr>
                            <w:p w14:paraId="5FEE8CD0" w14:textId="77777777" w:rsidR="000C37FE" w:rsidRDefault="005B7AC6">
                              <w:pPr>
                                <w:spacing w:after="0" w:line="240" w:lineRule="auto"/>
                              </w:pPr>
                              <w:r>
                                <w:rPr>
                                  <w:rFonts w:ascii="Arial" w:eastAsia="Arial" w:hAnsi="Arial"/>
                                  <w:color w:val="000000"/>
                                </w:rPr>
                                <w:t>Serve as the primary contact regarding complex issues involving accounts assigned to Special Taxes. Work closely with the Special Taxes Assistant Administrator to resolve issues on taxpayer accounts. Work in partnership with Special Taxes Division Management Team, the Training and Quality Assurance Team, and all other areas of the Bureau to resolve taxpayer issues and identify problems that may result in customer dissatisfaction. Directs the development of long-range plans and goals for the section. Researc</w:t>
                              </w:r>
                              <w:r>
                                <w:rPr>
                                  <w:rFonts w:ascii="Arial" w:eastAsia="Arial" w:hAnsi="Arial"/>
                                  <w:color w:val="000000"/>
                                </w:rPr>
                                <w:t>h, analyze and formulate sound recommendations regarding a variety of matters, such as issues involving the processing of special taxes returns and forms, computer programs, or potential issues with deadlines that will result in customer dissatisfaction. </w:t>
                              </w:r>
                            </w:p>
                          </w:tc>
                        </w:tr>
                        <w:tr w:rsidR="000C37FE" w14:paraId="6E1C87DC" w14:textId="77777777">
                          <w:trPr>
                            <w:trHeight w:val="282"/>
                          </w:trPr>
                          <w:tc>
                            <w:tcPr>
                              <w:tcW w:w="8004" w:type="dxa"/>
                              <w:tcBorders>
                                <w:top w:val="nil"/>
                                <w:left w:val="nil"/>
                                <w:bottom w:val="nil"/>
                                <w:right w:val="nil"/>
                              </w:tcBorders>
                              <w:tcMar>
                                <w:top w:w="39" w:type="dxa"/>
                                <w:left w:w="39" w:type="dxa"/>
                                <w:bottom w:w="39" w:type="dxa"/>
                                <w:right w:w="39" w:type="dxa"/>
                              </w:tcMar>
                            </w:tcPr>
                            <w:p w14:paraId="33D4501B" w14:textId="77777777" w:rsidR="000C37FE" w:rsidRDefault="005B7A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311F1E6" w14:textId="77777777" w:rsidR="000C37FE" w:rsidRDefault="000C37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27A04F3" w14:textId="77777777" w:rsidR="000C37FE" w:rsidRDefault="000C37FE">
                              <w:pPr>
                                <w:spacing w:after="0" w:line="240" w:lineRule="auto"/>
                              </w:pPr>
                            </w:p>
                          </w:tc>
                        </w:tr>
                        <w:tr w:rsidR="001D18A6" w14:paraId="3B3D122E" w14:textId="77777777" w:rsidTr="001D18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794FBDB"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Evaluates the impact of the employee’s areas of responsibility in the overall Tax process and make recommendations for efficiencies and enhancements. </w:t>
                              </w:r>
                            </w:p>
                            <w:p w14:paraId="098EE0FF"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Directs the work of the Analysts and Departmental Supervisor supporting the electronic work routing system and the workflow for the Section. </w:t>
                              </w:r>
                            </w:p>
                            <w:p w14:paraId="495A4158"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Provides managerial support to staff responsible for reviewing returns and forms. </w:t>
                              </w:r>
                            </w:p>
                            <w:p w14:paraId="2689BB57"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Advise and participate in matters related to the Special Taxes program. </w:t>
                              </w:r>
                            </w:p>
                            <w:p w14:paraId="0CE4C170"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Develop and maintain methods for tracking and measuring the quality and performance of staff. </w:t>
                              </w:r>
                            </w:p>
                            <w:p w14:paraId="3EDDAE71"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Directs and participates in recommendations regarding policy, process and systems changes for efficiency and effectiveness. </w:t>
                              </w:r>
                            </w:p>
                            <w:p w14:paraId="1F0D4A30" w14:textId="77777777" w:rsidR="001D18A6" w:rsidRPr="001D18A6" w:rsidRDefault="005B7AC6">
                              <w:pPr>
                                <w:numPr>
                                  <w:ilvl w:val="0"/>
                                  <w:numId w:val="1"/>
                                </w:numPr>
                                <w:spacing w:after="0" w:line="240" w:lineRule="auto"/>
                                <w:ind w:left="720" w:hanging="360"/>
                              </w:pPr>
                              <w:r w:rsidRPr="001D18A6">
                                <w:rPr>
                                  <w:rFonts w:ascii="Arial" w:eastAsia="Arial" w:hAnsi="Arial"/>
                                  <w:color w:val="000000"/>
                                </w:rPr>
                                <w:t>Direct the development and implementation of new approaches Special Taxes.</w:t>
                              </w:r>
                            </w:p>
                            <w:p w14:paraId="597A0D33" w14:textId="2A79D5D6"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Review and validate reports. </w:t>
                              </w:r>
                            </w:p>
                            <w:p w14:paraId="3A5949CD"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Communicate effectively both verbally and in writing with Department staff, other departments, outside agencies, and taxpayers and their representatives.</w:t>
                              </w:r>
                            </w:p>
                            <w:p w14:paraId="0E710302"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Provide problem resolution on complex issues involving accounts assigned to Special Taxes. </w:t>
                              </w:r>
                            </w:p>
                            <w:p w14:paraId="208D2CC9"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Participates in the review and answering questions in updating of procedures and documentation. </w:t>
                              </w:r>
                            </w:p>
                            <w:p w14:paraId="62FBD251" w14:textId="77777777" w:rsidR="000C37FE" w:rsidRPr="001D18A6" w:rsidRDefault="005B7AC6">
                              <w:pPr>
                                <w:numPr>
                                  <w:ilvl w:val="0"/>
                                  <w:numId w:val="1"/>
                                </w:numPr>
                                <w:spacing w:after="0" w:line="240" w:lineRule="auto"/>
                                <w:ind w:left="720" w:hanging="360"/>
                              </w:pPr>
                              <w:proofErr w:type="gramStart"/>
                              <w:r w:rsidRPr="001D18A6">
                                <w:rPr>
                                  <w:rFonts w:ascii="Arial" w:eastAsia="Arial" w:hAnsi="Arial"/>
                                  <w:color w:val="000000"/>
                                </w:rPr>
                                <w:t>Participates</w:t>
                              </w:r>
                              <w:proofErr w:type="gramEnd"/>
                              <w:r w:rsidRPr="001D18A6">
                                <w:rPr>
                                  <w:rFonts w:ascii="Arial" w:eastAsia="Arial" w:hAnsi="Arial"/>
                                  <w:color w:val="000000"/>
                                </w:rPr>
                                <w:t xml:space="preserve"> in the development and implementation of work area performance standards. </w:t>
                              </w:r>
                            </w:p>
                            <w:p w14:paraId="71C04936"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Proactively communicates and collaborates with internal and external stakeholders. </w:t>
                              </w:r>
                            </w:p>
                            <w:p w14:paraId="78C58A02"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Coordinates and conducts special projects around the processing of work items. </w:t>
                              </w:r>
                            </w:p>
                            <w:p w14:paraId="4D4C766C"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Ensures equal employment opportunity in hiring and promotion in positions selected by individual in this position and selection of staff and recommendations for promotion made by supervisors reporting to this position.</w:t>
                              </w:r>
                            </w:p>
                            <w:p w14:paraId="0967E547" w14:textId="77777777" w:rsidR="000C37FE" w:rsidRDefault="005B7AC6">
                              <w:pPr>
                                <w:spacing w:before="199" w:after="199" w:line="240" w:lineRule="auto"/>
                              </w:pPr>
                              <w:r>
                                <w:rPr>
                                  <w:rFonts w:ascii="Arial" w:eastAsia="Arial" w:hAnsi="Arial"/>
                                  <w:color w:val="000000"/>
                                  <w:sz w:val="16"/>
                                </w:rPr>
                                <w:t> </w:t>
                              </w:r>
                            </w:p>
                          </w:tc>
                        </w:tr>
                        <w:tr w:rsidR="001D18A6" w14:paraId="416DA02E" w14:textId="77777777" w:rsidTr="001D18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0EF493A" w14:textId="77777777" w:rsidR="000C37FE" w:rsidRDefault="005B7AC6">
                              <w:pPr>
                                <w:spacing w:after="0" w:line="240" w:lineRule="auto"/>
                              </w:pPr>
                              <w:r>
                                <w:rPr>
                                  <w:rFonts w:ascii="Arial" w:eastAsia="Arial" w:hAnsi="Arial"/>
                                  <w:b/>
                                  <w:color w:val="000000"/>
                                  <w:sz w:val="16"/>
                                </w:rPr>
                                <w:t>Duty 2</w:t>
                              </w:r>
                            </w:p>
                          </w:tc>
                        </w:tr>
                        <w:tr w:rsidR="000C37FE" w14:paraId="3401B848" w14:textId="77777777">
                          <w:trPr>
                            <w:trHeight w:val="282"/>
                          </w:trPr>
                          <w:tc>
                            <w:tcPr>
                              <w:tcW w:w="8004" w:type="dxa"/>
                              <w:tcBorders>
                                <w:top w:val="nil"/>
                                <w:left w:val="nil"/>
                                <w:bottom w:val="nil"/>
                                <w:right w:val="nil"/>
                              </w:tcBorders>
                              <w:tcMar>
                                <w:top w:w="39" w:type="dxa"/>
                                <w:left w:w="39" w:type="dxa"/>
                                <w:bottom w:w="39" w:type="dxa"/>
                                <w:right w:w="39" w:type="dxa"/>
                              </w:tcMar>
                            </w:tcPr>
                            <w:p w14:paraId="25A6D722" w14:textId="77777777" w:rsidR="000C37FE" w:rsidRDefault="005B7A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C9805B4" w14:textId="77777777" w:rsidR="000C37FE" w:rsidRDefault="005B7A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F1F6F68" w14:textId="77777777" w:rsidR="000C37FE" w:rsidRDefault="005B7AC6">
                              <w:pPr>
                                <w:spacing w:after="0" w:line="240" w:lineRule="auto"/>
                              </w:pPr>
                              <w:r>
                                <w:rPr>
                                  <w:rFonts w:ascii="Arial" w:eastAsia="Arial" w:hAnsi="Arial"/>
                                  <w:b/>
                                  <w:color w:val="000000"/>
                                  <w:sz w:val="16"/>
                                </w:rPr>
                                <w:t>25</w:t>
                              </w:r>
                            </w:p>
                          </w:tc>
                        </w:tr>
                        <w:tr w:rsidR="001D18A6" w14:paraId="43BE1296" w14:textId="77777777" w:rsidTr="001D18A6">
                          <w:trPr>
                            <w:trHeight w:val="282"/>
                          </w:trPr>
                          <w:tc>
                            <w:tcPr>
                              <w:tcW w:w="8004" w:type="dxa"/>
                              <w:gridSpan w:val="3"/>
                              <w:tcBorders>
                                <w:top w:val="nil"/>
                                <w:left w:val="nil"/>
                                <w:bottom w:val="nil"/>
                                <w:right w:val="nil"/>
                              </w:tcBorders>
                              <w:tcMar>
                                <w:top w:w="39" w:type="dxa"/>
                                <w:left w:w="39" w:type="dxa"/>
                                <w:bottom w:w="39" w:type="dxa"/>
                                <w:right w:w="39" w:type="dxa"/>
                              </w:tcMar>
                            </w:tcPr>
                            <w:p w14:paraId="41077148" w14:textId="77777777" w:rsidR="000C37FE" w:rsidRDefault="005B7AC6">
                              <w:pPr>
                                <w:spacing w:after="0" w:line="240" w:lineRule="auto"/>
                              </w:pPr>
                              <w:r>
                                <w:rPr>
                                  <w:rFonts w:ascii="Arial" w:eastAsia="Arial" w:hAnsi="Arial"/>
                                  <w:color w:val="000000"/>
                                </w:rPr>
                                <w:t xml:space="preserve">Direct the overall activities of Special Taxes Sections. Coordinate and assign the daily activities; provide guidance; and ensure adherence with policies, procedures, quality assurance standards and guidelines. Activities include, in part, the coordination of work assigned to the Section; review of the procedures and processes used in answering customer inquiries and processing work items; </w:t>
                              </w:r>
                              <w:proofErr w:type="gramStart"/>
                              <w:r>
                                <w:rPr>
                                  <w:rFonts w:ascii="Arial" w:eastAsia="Arial" w:hAnsi="Arial"/>
                                  <w:color w:val="000000"/>
                                </w:rPr>
                                <w:t>ensures</w:t>
                              </w:r>
                              <w:proofErr w:type="gramEnd"/>
                              <w:r>
                                <w:rPr>
                                  <w:rFonts w:ascii="Arial" w:eastAsia="Arial" w:hAnsi="Arial"/>
                                  <w:color w:val="000000"/>
                                </w:rPr>
                                <w:t xml:space="preserve"> systems accurately process work items within specified business rules.</w:t>
                              </w:r>
                            </w:p>
                          </w:tc>
                        </w:tr>
                        <w:tr w:rsidR="000C37FE" w14:paraId="67925230" w14:textId="77777777">
                          <w:trPr>
                            <w:trHeight w:val="282"/>
                          </w:trPr>
                          <w:tc>
                            <w:tcPr>
                              <w:tcW w:w="8004" w:type="dxa"/>
                              <w:tcBorders>
                                <w:top w:val="nil"/>
                                <w:left w:val="nil"/>
                                <w:bottom w:val="nil"/>
                                <w:right w:val="nil"/>
                              </w:tcBorders>
                              <w:tcMar>
                                <w:top w:w="39" w:type="dxa"/>
                                <w:left w:w="39" w:type="dxa"/>
                                <w:bottom w:w="39" w:type="dxa"/>
                                <w:right w:w="39" w:type="dxa"/>
                              </w:tcMar>
                            </w:tcPr>
                            <w:p w14:paraId="6DDBD51D" w14:textId="77777777" w:rsidR="000C37FE" w:rsidRDefault="005B7A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58BA476" w14:textId="77777777" w:rsidR="000C37FE" w:rsidRDefault="000C37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930FE22" w14:textId="77777777" w:rsidR="000C37FE" w:rsidRDefault="000C37FE">
                              <w:pPr>
                                <w:spacing w:after="0" w:line="240" w:lineRule="auto"/>
                              </w:pPr>
                            </w:p>
                          </w:tc>
                        </w:tr>
                        <w:tr w:rsidR="001D18A6" w14:paraId="1D4F9C53" w14:textId="77777777" w:rsidTr="001D18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367F4BE"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Direct the work of subordinate staff. Coordinate and assign daily activities and provide guidance. </w:t>
                              </w:r>
                            </w:p>
                            <w:p w14:paraId="76252025"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Prepare documentation and reports detailing activities under employee’s responsibility. </w:t>
                              </w:r>
                            </w:p>
                            <w:p w14:paraId="094F26DA"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Communicate effectively both verbally and in writing with Department staff, other departments, outside agencies, and taxpayers and their representatives. </w:t>
                              </w:r>
                            </w:p>
                            <w:p w14:paraId="3C9232F7"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Serves as a liaison with the Tax Administration Training Unit. </w:t>
                              </w:r>
                            </w:p>
                            <w:p w14:paraId="4FBA094B"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Monitor backlogs in accordance with Division and Department policies, procedures and guidelines. Identify issues and resolution without negative impact on customers or employee morale.</w:t>
                              </w:r>
                            </w:p>
                            <w:p w14:paraId="2F035ABD"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 Inform the Special Taxes Assistant Administrator on a timely basis of sensitive issues, taxpayer complaints, and potential employee integrity or performance concerns. </w:t>
                              </w:r>
                            </w:p>
                            <w:p w14:paraId="2EBCCBFE"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Coordinates and conducts special projects around the processing of work items after they have completed </w:t>
                              </w:r>
                              <w:proofErr w:type="gramStart"/>
                              <w:r w:rsidRPr="001D18A6">
                                <w:rPr>
                                  <w:rFonts w:ascii="Arial" w:eastAsia="Arial" w:hAnsi="Arial"/>
                                  <w:color w:val="000000"/>
                                  <w:szCs w:val="24"/>
                                </w:rPr>
                                <w:t>processing;</w:t>
                              </w:r>
                              <w:proofErr w:type="gramEnd"/>
                              <w:r w:rsidRPr="001D18A6">
                                <w:rPr>
                                  <w:rFonts w:ascii="Arial" w:eastAsia="Arial" w:hAnsi="Arial"/>
                                  <w:color w:val="000000"/>
                                  <w:szCs w:val="24"/>
                                </w:rPr>
                                <w:t xml:space="preserve"> looking for compliance and opportunities for increased </w:t>
                              </w:r>
                              <w:proofErr w:type="gramStart"/>
                              <w:r w:rsidRPr="001D18A6">
                                <w:rPr>
                                  <w:rFonts w:ascii="Arial" w:eastAsia="Arial" w:hAnsi="Arial"/>
                                  <w:color w:val="000000"/>
                                  <w:szCs w:val="24"/>
                                </w:rPr>
                                <w:t>efficiencies</w:t>
                              </w:r>
                              <w:proofErr w:type="gramEnd"/>
                              <w:r w:rsidRPr="001D18A6">
                                <w:rPr>
                                  <w:rFonts w:ascii="Arial" w:eastAsia="Arial" w:hAnsi="Arial"/>
                                  <w:color w:val="000000"/>
                                  <w:szCs w:val="24"/>
                                </w:rPr>
                                <w:t xml:space="preserve">. </w:t>
                              </w:r>
                            </w:p>
                            <w:p w14:paraId="1BEAA61E"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Conducts career planning and growth conversations with direct reports and ensures supervisors are doing the same with their respective teams. </w:t>
                              </w:r>
                            </w:p>
                            <w:p w14:paraId="13F39462"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Provide staff with development </w:t>
                              </w:r>
                              <w:proofErr w:type="gramStart"/>
                              <w:r w:rsidRPr="001D18A6">
                                <w:rPr>
                                  <w:rFonts w:ascii="Arial" w:eastAsia="Arial" w:hAnsi="Arial"/>
                                  <w:color w:val="000000"/>
                                  <w:szCs w:val="24"/>
                                </w:rPr>
                                <w:t>opportunities;</w:t>
                              </w:r>
                              <w:proofErr w:type="gramEnd"/>
                              <w:r w:rsidRPr="001D18A6">
                                <w:rPr>
                                  <w:rFonts w:ascii="Arial" w:eastAsia="Arial" w:hAnsi="Arial"/>
                                  <w:color w:val="000000"/>
                                  <w:szCs w:val="24"/>
                                </w:rPr>
                                <w:t xml:space="preserve"> including coaching/mentoring and provide adequate training opportunities. </w:t>
                              </w:r>
                            </w:p>
                            <w:p w14:paraId="02903205"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lastRenderedPageBreak/>
                                <w:t xml:space="preserve">Outlines, assigns and coordinates the performance of tasks. </w:t>
                              </w:r>
                            </w:p>
                            <w:p w14:paraId="70DBA90E"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Perform routine managerial and supervisory functions, including approval of leave, coordination of vacations, and utilization of overtime. </w:t>
                              </w:r>
                            </w:p>
                            <w:p w14:paraId="35F1639E" w14:textId="77777777" w:rsidR="000C37FE" w:rsidRDefault="005B7AC6">
                              <w:pPr>
                                <w:numPr>
                                  <w:ilvl w:val="0"/>
                                  <w:numId w:val="1"/>
                                </w:numPr>
                                <w:spacing w:after="0" w:line="240" w:lineRule="auto"/>
                                <w:ind w:left="720" w:hanging="360"/>
                              </w:pPr>
                              <w:r w:rsidRPr="001D18A6">
                                <w:rPr>
                                  <w:rFonts w:ascii="Arial" w:eastAsia="Arial" w:hAnsi="Arial"/>
                                  <w:color w:val="000000"/>
                                  <w:szCs w:val="24"/>
                                </w:rPr>
                                <w:t xml:space="preserve">Monitor performance appraisal process; working with supervisors to ensure performance problems are addressed timely and appropriately, </w:t>
                              </w:r>
                              <w:r w:rsidRPr="001D18A6">
                                <w:rPr>
                                  <w:rFonts w:ascii="Arial" w:eastAsia="Arial" w:hAnsi="Arial"/>
                                  <w:color w:val="000000"/>
                                </w:rPr>
                                <w:t>and that performance reviews are completed timely.</w:t>
                              </w:r>
                              <w:r>
                                <w:rPr>
                                  <w:rFonts w:ascii="Arial" w:eastAsia="Arial" w:hAnsi="Arial"/>
                                  <w:color w:val="000000"/>
                                  <w:sz w:val="16"/>
                                </w:rPr>
                                <w:t xml:space="preserve"> </w:t>
                              </w:r>
                            </w:p>
                            <w:p w14:paraId="0887739A"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Assists direct report supervisors in evaluating employees for strengths and weaknesses and establishing coaching to fit the employees’ needs. </w:t>
                              </w:r>
                            </w:p>
                            <w:p w14:paraId="4F6A8E32"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Monitor various production reports and discuss with supervisors as appropriate; ensure supervisors are </w:t>
                              </w:r>
                              <w:proofErr w:type="gramStart"/>
                              <w:r w:rsidRPr="001D18A6">
                                <w:rPr>
                                  <w:rFonts w:ascii="Arial" w:eastAsia="Arial" w:hAnsi="Arial"/>
                                  <w:color w:val="000000"/>
                                  <w:szCs w:val="24"/>
                                </w:rPr>
                                <w:t>addressing with</w:t>
                              </w:r>
                              <w:proofErr w:type="gramEnd"/>
                              <w:r w:rsidRPr="001D18A6">
                                <w:rPr>
                                  <w:rFonts w:ascii="Arial" w:eastAsia="Arial" w:hAnsi="Arial"/>
                                  <w:color w:val="000000"/>
                                  <w:szCs w:val="24"/>
                                </w:rPr>
                                <w:t xml:space="preserve"> staff as appropriate. </w:t>
                              </w:r>
                            </w:p>
                            <w:p w14:paraId="45DDF74B" w14:textId="77777777" w:rsidR="000C37FE" w:rsidRPr="001D18A6" w:rsidRDefault="005B7AC6">
                              <w:pPr>
                                <w:numPr>
                                  <w:ilvl w:val="0"/>
                                  <w:numId w:val="1"/>
                                </w:numPr>
                                <w:spacing w:after="0" w:line="240" w:lineRule="auto"/>
                                <w:ind w:left="720" w:hanging="360"/>
                                <w:rPr>
                                  <w:sz w:val="24"/>
                                  <w:szCs w:val="24"/>
                                </w:rPr>
                              </w:pPr>
                              <w:proofErr w:type="gramStart"/>
                              <w:r w:rsidRPr="001D18A6">
                                <w:rPr>
                                  <w:rFonts w:ascii="Arial" w:eastAsia="Arial" w:hAnsi="Arial"/>
                                  <w:color w:val="000000"/>
                                  <w:szCs w:val="24"/>
                                </w:rPr>
                                <w:t>Ensures</w:t>
                              </w:r>
                              <w:proofErr w:type="gramEnd"/>
                              <w:r w:rsidRPr="001D18A6">
                                <w:rPr>
                                  <w:rFonts w:ascii="Arial" w:eastAsia="Arial" w:hAnsi="Arial"/>
                                  <w:color w:val="000000"/>
                                  <w:szCs w:val="24"/>
                                </w:rPr>
                                <w:t xml:space="preserve"> that established practices and procedures are being followed by first and second-line supervisors. </w:t>
                              </w:r>
                            </w:p>
                            <w:p w14:paraId="6F64DDFF"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Monitors the most complex work items and the work that is of a most sensitive nature. Provides authorization for transactions that, in accord with good internal control, require signatures </w:t>
                              </w:r>
                              <w:proofErr w:type="gramStart"/>
                              <w:r w:rsidRPr="001D18A6">
                                <w:rPr>
                                  <w:rFonts w:ascii="Arial" w:eastAsia="Arial" w:hAnsi="Arial"/>
                                  <w:color w:val="000000"/>
                                  <w:szCs w:val="24"/>
                                </w:rPr>
                                <w:t>of supervisor</w:t>
                              </w:r>
                              <w:proofErr w:type="gramEnd"/>
                              <w:r w:rsidRPr="001D18A6">
                                <w:rPr>
                                  <w:rFonts w:ascii="Arial" w:eastAsia="Arial" w:hAnsi="Arial"/>
                                  <w:color w:val="000000"/>
                                  <w:szCs w:val="24"/>
                                </w:rPr>
                                <w:t xml:space="preserve"> and managers. </w:t>
                              </w:r>
                            </w:p>
                            <w:p w14:paraId="0BA5731B"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Directs the activities, sets completion goals and monitors the completion of the various work items, keeping administration alerted when projected deadlines </w:t>
                              </w:r>
                              <w:proofErr w:type="gramStart"/>
                              <w:r w:rsidRPr="001D18A6">
                                <w:rPr>
                                  <w:rFonts w:ascii="Arial" w:eastAsia="Arial" w:hAnsi="Arial"/>
                                  <w:color w:val="000000"/>
                                  <w:szCs w:val="24"/>
                                </w:rPr>
                                <w:t>will not be met</w:t>
                              </w:r>
                              <w:proofErr w:type="gramEnd"/>
                              <w:r w:rsidRPr="001D18A6">
                                <w:rPr>
                                  <w:rFonts w:ascii="Arial" w:eastAsia="Arial" w:hAnsi="Arial"/>
                                  <w:color w:val="000000"/>
                                  <w:szCs w:val="24"/>
                                </w:rPr>
                                <w:t xml:space="preserve">. Identifies </w:t>
                              </w:r>
                              <w:proofErr w:type="gramStart"/>
                              <w:r w:rsidRPr="001D18A6">
                                <w:rPr>
                                  <w:rFonts w:ascii="Arial" w:eastAsia="Arial" w:hAnsi="Arial"/>
                                  <w:color w:val="000000"/>
                                  <w:szCs w:val="24"/>
                                </w:rPr>
                                <w:t>problems;</w:t>
                              </w:r>
                              <w:proofErr w:type="gramEnd"/>
                              <w:r w:rsidRPr="001D18A6">
                                <w:rPr>
                                  <w:rFonts w:ascii="Arial" w:eastAsia="Arial" w:hAnsi="Arial"/>
                                  <w:color w:val="000000"/>
                                  <w:szCs w:val="24"/>
                                </w:rPr>
                                <w:t xml:space="preserve"> and ways in which to improve productivity without significant negative impacts on customer satisfaction. </w:t>
                              </w:r>
                            </w:p>
                            <w:p w14:paraId="653D82D6" w14:textId="77777777" w:rsidR="000C37FE" w:rsidRPr="001D18A6" w:rsidRDefault="005B7AC6">
                              <w:pPr>
                                <w:numPr>
                                  <w:ilvl w:val="0"/>
                                  <w:numId w:val="1"/>
                                </w:numPr>
                                <w:spacing w:after="0" w:line="240" w:lineRule="auto"/>
                                <w:ind w:left="720" w:hanging="360"/>
                                <w:rPr>
                                  <w:sz w:val="24"/>
                                  <w:szCs w:val="24"/>
                                </w:rPr>
                              </w:pPr>
                              <w:r w:rsidRPr="001D18A6">
                                <w:rPr>
                                  <w:rFonts w:ascii="Arial" w:eastAsia="Arial" w:hAnsi="Arial"/>
                                  <w:color w:val="000000"/>
                                  <w:szCs w:val="24"/>
                                </w:rPr>
                                <w:t xml:space="preserve">Ensures the Analyst and Departmental Supervisor carry out assignment of work priorities and skills. </w:t>
                              </w:r>
                            </w:p>
                            <w:p w14:paraId="03D13625" w14:textId="77777777" w:rsidR="000C37FE" w:rsidRDefault="005B7AC6">
                              <w:pPr>
                                <w:numPr>
                                  <w:ilvl w:val="0"/>
                                  <w:numId w:val="1"/>
                                </w:numPr>
                                <w:spacing w:after="0" w:line="240" w:lineRule="auto"/>
                                <w:ind w:left="720" w:hanging="360"/>
                              </w:pPr>
                              <w:r w:rsidRPr="001D18A6">
                                <w:rPr>
                                  <w:rFonts w:ascii="Arial" w:eastAsia="Arial" w:hAnsi="Arial"/>
                                  <w:color w:val="000000"/>
                                  <w:szCs w:val="24"/>
                                </w:rPr>
                                <w:t>Conducts employee performance appraisals.</w:t>
                              </w:r>
                            </w:p>
                          </w:tc>
                        </w:tr>
                        <w:tr w:rsidR="001D18A6" w14:paraId="28B985A3" w14:textId="77777777" w:rsidTr="001D18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22CDCE5" w14:textId="77777777" w:rsidR="000C37FE" w:rsidRDefault="005B7AC6">
                              <w:pPr>
                                <w:spacing w:after="0" w:line="240" w:lineRule="auto"/>
                              </w:pPr>
                              <w:r>
                                <w:rPr>
                                  <w:rFonts w:ascii="Arial" w:eastAsia="Arial" w:hAnsi="Arial"/>
                                  <w:b/>
                                  <w:color w:val="000000"/>
                                  <w:sz w:val="16"/>
                                </w:rPr>
                                <w:lastRenderedPageBreak/>
                                <w:t>Duty 3</w:t>
                              </w:r>
                            </w:p>
                          </w:tc>
                        </w:tr>
                        <w:tr w:rsidR="000C37FE" w14:paraId="2E52C435" w14:textId="77777777">
                          <w:trPr>
                            <w:trHeight w:val="282"/>
                          </w:trPr>
                          <w:tc>
                            <w:tcPr>
                              <w:tcW w:w="8004" w:type="dxa"/>
                              <w:tcBorders>
                                <w:top w:val="nil"/>
                                <w:left w:val="nil"/>
                                <w:bottom w:val="nil"/>
                                <w:right w:val="nil"/>
                              </w:tcBorders>
                              <w:tcMar>
                                <w:top w:w="39" w:type="dxa"/>
                                <w:left w:w="39" w:type="dxa"/>
                                <w:bottom w:w="39" w:type="dxa"/>
                                <w:right w:w="39" w:type="dxa"/>
                              </w:tcMar>
                            </w:tcPr>
                            <w:p w14:paraId="70488086" w14:textId="77777777" w:rsidR="000C37FE" w:rsidRDefault="005B7A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8778B5E" w14:textId="77777777" w:rsidR="000C37FE" w:rsidRDefault="005B7A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D2A6434" w14:textId="77777777" w:rsidR="000C37FE" w:rsidRDefault="005B7AC6">
                              <w:pPr>
                                <w:spacing w:after="0" w:line="240" w:lineRule="auto"/>
                              </w:pPr>
                              <w:r>
                                <w:rPr>
                                  <w:rFonts w:ascii="Arial" w:eastAsia="Arial" w:hAnsi="Arial"/>
                                  <w:b/>
                                  <w:color w:val="000000"/>
                                  <w:sz w:val="16"/>
                                </w:rPr>
                                <w:t>10</w:t>
                              </w:r>
                            </w:p>
                          </w:tc>
                        </w:tr>
                        <w:tr w:rsidR="001D18A6" w14:paraId="2A96DEB4" w14:textId="77777777" w:rsidTr="001D18A6">
                          <w:trPr>
                            <w:trHeight w:val="282"/>
                          </w:trPr>
                          <w:tc>
                            <w:tcPr>
                              <w:tcW w:w="8004" w:type="dxa"/>
                              <w:gridSpan w:val="3"/>
                              <w:tcBorders>
                                <w:top w:val="nil"/>
                                <w:left w:val="nil"/>
                                <w:bottom w:val="nil"/>
                                <w:right w:val="nil"/>
                              </w:tcBorders>
                              <w:tcMar>
                                <w:top w:w="39" w:type="dxa"/>
                                <w:left w:w="39" w:type="dxa"/>
                                <w:bottom w:w="39" w:type="dxa"/>
                                <w:right w:w="39" w:type="dxa"/>
                              </w:tcMar>
                            </w:tcPr>
                            <w:p w14:paraId="383DEA43" w14:textId="77777777" w:rsidR="000C37FE" w:rsidRDefault="005B7AC6">
                              <w:pPr>
                                <w:spacing w:after="0" w:line="240" w:lineRule="auto"/>
                              </w:pPr>
                              <w:r>
                                <w:rPr>
                                  <w:rFonts w:ascii="Arial" w:eastAsia="Arial" w:hAnsi="Arial"/>
                                  <w:color w:val="000000"/>
                                </w:rPr>
                                <w:t>Provide direction and supervision to staff under employee’s responsibility. Select and assign staff assuring equal employment opportunity in hiring and promotions. Identify staff development and training needs. Ensure that proper labor relations and conditions of employment are maintained. Conduct staff meetings to discuss operating problems, organization, personnel matters, technical problems and the status of programs and projects. Ensure internal controls are maintained and monitored</w:t>
                              </w:r>
                            </w:p>
                          </w:tc>
                        </w:tr>
                        <w:tr w:rsidR="000C37FE" w14:paraId="79B8B9C0" w14:textId="77777777">
                          <w:trPr>
                            <w:trHeight w:val="282"/>
                          </w:trPr>
                          <w:tc>
                            <w:tcPr>
                              <w:tcW w:w="8004" w:type="dxa"/>
                              <w:tcBorders>
                                <w:top w:val="nil"/>
                                <w:left w:val="nil"/>
                                <w:bottom w:val="nil"/>
                                <w:right w:val="nil"/>
                              </w:tcBorders>
                              <w:tcMar>
                                <w:top w:w="39" w:type="dxa"/>
                                <w:left w:w="39" w:type="dxa"/>
                                <w:bottom w:w="39" w:type="dxa"/>
                                <w:right w:w="39" w:type="dxa"/>
                              </w:tcMar>
                            </w:tcPr>
                            <w:p w14:paraId="78EA58B5" w14:textId="77777777" w:rsidR="000C37FE" w:rsidRDefault="005B7A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15A163B" w14:textId="77777777" w:rsidR="000C37FE" w:rsidRDefault="000C37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813C6A7" w14:textId="77777777" w:rsidR="000C37FE" w:rsidRDefault="000C37FE">
                              <w:pPr>
                                <w:spacing w:after="0" w:line="240" w:lineRule="auto"/>
                              </w:pPr>
                            </w:p>
                          </w:tc>
                        </w:tr>
                        <w:tr w:rsidR="001D18A6" w14:paraId="7835572D" w14:textId="77777777" w:rsidTr="001D18A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EBAE6B9"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Select and assign staff, ensuring equal employment opportunity in hiring and promotion. </w:t>
                              </w:r>
                            </w:p>
                            <w:p w14:paraId="2332174F"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Coordinates hiring efforts and serves on interview panels; ensuring consistent and fair hiring practices are followed. </w:t>
                              </w:r>
                            </w:p>
                            <w:p w14:paraId="53B4EBD8"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Monitor work standards and ensure they are being met by all staff. </w:t>
                              </w:r>
                            </w:p>
                            <w:p w14:paraId="5EC89582"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Assign, coordinate, and monitor activities, including setting priorities and goals. </w:t>
                              </w:r>
                            </w:p>
                            <w:p w14:paraId="501C8679"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Conduct performance evaluations, including counseling or disciplinary actions, in a timely manner. </w:t>
                              </w:r>
                            </w:p>
                            <w:p w14:paraId="715FBF86"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Provide staff with development opportunities, including coaching/mentoring. </w:t>
                              </w:r>
                            </w:p>
                            <w:p w14:paraId="01436348"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Perform routine managerial and supervisory functions, including approval of leave, coordination of vacations, and scheduling of overtime. </w:t>
                              </w:r>
                            </w:p>
                            <w:p w14:paraId="11446E57"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Oversee training and supervision of staff in all job-related functions. </w:t>
                              </w:r>
                            </w:p>
                            <w:p w14:paraId="0949C764" w14:textId="40A3B273"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Assign tasks, develop schedules and supervise </w:t>
                              </w:r>
                              <w:r w:rsidR="001D18A6" w:rsidRPr="001D18A6">
                                <w:rPr>
                                  <w:rFonts w:ascii="Arial" w:eastAsia="Arial" w:hAnsi="Arial"/>
                                  <w:color w:val="000000"/>
                                </w:rPr>
                                <w:t>day-to-day</w:t>
                              </w:r>
                              <w:r w:rsidRPr="001D18A6">
                                <w:rPr>
                                  <w:rFonts w:ascii="Arial" w:eastAsia="Arial" w:hAnsi="Arial"/>
                                  <w:color w:val="000000"/>
                                </w:rPr>
                                <w:t xml:space="preserve"> activities. </w:t>
                              </w:r>
                            </w:p>
                            <w:p w14:paraId="6E7306C1"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Assures staff responses, verbal and written comply with the Department’s policy on disclosure. </w:t>
                              </w:r>
                            </w:p>
                            <w:p w14:paraId="4DD6FDE1" w14:textId="77777777" w:rsidR="000C37FE" w:rsidRDefault="005B7AC6">
                              <w:pPr>
                                <w:numPr>
                                  <w:ilvl w:val="0"/>
                                  <w:numId w:val="1"/>
                                </w:numPr>
                                <w:spacing w:after="0" w:line="240" w:lineRule="auto"/>
                                <w:ind w:left="720" w:hanging="360"/>
                              </w:pPr>
                              <w:r w:rsidRPr="001D18A6">
                                <w:rPr>
                                  <w:rFonts w:ascii="Arial" w:eastAsia="Arial" w:hAnsi="Arial"/>
                                  <w:color w:val="000000"/>
                                </w:rPr>
                                <w:t>Reviews work assignments, problems or questions as identified by supervisors. Reviews evaluations made by supervisors in their review of staff work and performance; ensuring performance evaluations are completed appropriately.</w:t>
                              </w:r>
                              <w:r>
                                <w:rPr>
                                  <w:rFonts w:ascii="Arial" w:eastAsia="Arial" w:hAnsi="Arial"/>
                                  <w:color w:val="000000"/>
                                  <w:sz w:val="16"/>
                                </w:rPr>
                                <w:t> </w:t>
                              </w:r>
                            </w:p>
                          </w:tc>
                        </w:tr>
                        <w:tr w:rsidR="001D18A6" w14:paraId="2BD147D2" w14:textId="77777777" w:rsidTr="001D18A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15E4566" w14:textId="77777777" w:rsidR="000C37FE" w:rsidRDefault="005B7AC6">
                              <w:pPr>
                                <w:spacing w:after="0" w:line="240" w:lineRule="auto"/>
                              </w:pPr>
                              <w:r>
                                <w:rPr>
                                  <w:rFonts w:ascii="Arial" w:eastAsia="Arial" w:hAnsi="Arial"/>
                                  <w:b/>
                                  <w:color w:val="000000"/>
                                  <w:sz w:val="16"/>
                                </w:rPr>
                                <w:t>Duty 4</w:t>
                              </w:r>
                            </w:p>
                          </w:tc>
                        </w:tr>
                        <w:tr w:rsidR="000C37FE" w14:paraId="5333C297" w14:textId="77777777">
                          <w:trPr>
                            <w:trHeight w:val="282"/>
                          </w:trPr>
                          <w:tc>
                            <w:tcPr>
                              <w:tcW w:w="8004" w:type="dxa"/>
                              <w:tcBorders>
                                <w:top w:val="nil"/>
                                <w:left w:val="nil"/>
                                <w:bottom w:val="nil"/>
                                <w:right w:val="nil"/>
                              </w:tcBorders>
                              <w:tcMar>
                                <w:top w:w="39" w:type="dxa"/>
                                <w:left w:w="39" w:type="dxa"/>
                                <w:bottom w:w="39" w:type="dxa"/>
                                <w:right w:w="39" w:type="dxa"/>
                              </w:tcMar>
                            </w:tcPr>
                            <w:p w14:paraId="16BCFE8F" w14:textId="77777777" w:rsidR="000C37FE" w:rsidRDefault="005B7AC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B7E816C" w14:textId="77777777" w:rsidR="000C37FE" w:rsidRDefault="005B7AC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F380564" w14:textId="77777777" w:rsidR="000C37FE" w:rsidRDefault="005B7AC6">
                              <w:pPr>
                                <w:spacing w:after="0" w:line="240" w:lineRule="auto"/>
                              </w:pPr>
                              <w:r>
                                <w:rPr>
                                  <w:rFonts w:ascii="Arial" w:eastAsia="Arial" w:hAnsi="Arial"/>
                                  <w:b/>
                                  <w:color w:val="000000"/>
                                  <w:sz w:val="16"/>
                                </w:rPr>
                                <w:t>5</w:t>
                              </w:r>
                            </w:p>
                          </w:tc>
                        </w:tr>
                        <w:tr w:rsidR="001D18A6" w14:paraId="55E24F0F" w14:textId="77777777" w:rsidTr="001D18A6">
                          <w:trPr>
                            <w:trHeight w:val="282"/>
                          </w:trPr>
                          <w:tc>
                            <w:tcPr>
                              <w:tcW w:w="8004" w:type="dxa"/>
                              <w:gridSpan w:val="3"/>
                              <w:tcBorders>
                                <w:top w:val="nil"/>
                                <w:left w:val="nil"/>
                                <w:bottom w:val="nil"/>
                                <w:right w:val="nil"/>
                              </w:tcBorders>
                              <w:tcMar>
                                <w:top w:w="39" w:type="dxa"/>
                                <w:left w:w="39" w:type="dxa"/>
                                <w:bottom w:w="39" w:type="dxa"/>
                                <w:right w:w="39" w:type="dxa"/>
                              </w:tcMar>
                            </w:tcPr>
                            <w:p w14:paraId="03BCFF0A" w14:textId="77777777" w:rsidR="000C37FE" w:rsidRDefault="005B7AC6">
                              <w:pPr>
                                <w:spacing w:after="0" w:line="240" w:lineRule="auto"/>
                              </w:pPr>
                              <w:r>
                                <w:rPr>
                                  <w:rFonts w:ascii="Arial" w:eastAsia="Arial" w:hAnsi="Arial"/>
                                  <w:color w:val="000000"/>
                                </w:rPr>
                                <w:t>Other duties as assigned. </w:t>
                              </w:r>
                            </w:p>
                          </w:tc>
                        </w:tr>
                        <w:tr w:rsidR="000C37FE" w14:paraId="49666565" w14:textId="77777777">
                          <w:trPr>
                            <w:trHeight w:val="282"/>
                          </w:trPr>
                          <w:tc>
                            <w:tcPr>
                              <w:tcW w:w="8004" w:type="dxa"/>
                              <w:tcBorders>
                                <w:top w:val="nil"/>
                                <w:left w:val="nil"/>
                                <w:bottom w:val="nil"/>
                                <w:right w:val="nil"/>
                              </w:tcBorders>
                              <w:tcMar>
                                <w:top w:w="39" w:type="dxa"/>
                                <w:left w:w="39" w:type="dxa"/>
                                <w:bottom w:w="39" w:type="dxa"/>
                                <w:right w:w="39" w:type="dxa"/>
                              </w:tcMar>
                            </w:tcPr>
                            <w:p w14:paraId="65FFCAF0" w14:textId="77777777" w:rsidR="000C37FE" w:rsidRDefault="005B7AC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11946E2" w14:textId="77777777" w:rsidR="000C37FE" w:rsidRDefault="000C37F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1C122F1" w14:textId="77777777" w:rsidR="000C37FE" w:rsidRDefault="000C37FE">
                              <w:pPr>
                                <w:spacing w:after="0" w:line="240" w:lineRule="auto"/>
                              </w:pPr>
                            </w:p>
                          </w:tc>
                        </w:tr>
                        <w:tr w:rsidR="001D18A6" w14:paraId="4E58E4DC" w14:textId="77777777" w:rsidTr="001D18A6">
                          <w:trPr>
                            <w:trHeight w:val="282"/>
                          </w:trPr>
                          <w:tc>
                            <w:tcPr>
                              <w:tcW w:w="8004" w:type="dxa"/>
                              <w:gridSpan w:val="3"/>
                              <w:tcBorders>
                                <w:top w:val="nil"/>
                                <w:left w:val="nil"/>
                                <w:bottom w:val="nil"/>
                                <w:right w:val="nil"/>
                              </w:tcBorders>
                              <w:tcMar>
                                <w:top w:w="39" w:type="dxa"/>
                                <w:left w:w="39" w:type="dxa"/>
                                <w:bottom w:w="39" w:type="dxa"/>
                                <w:right w:w="39" w:type="dxa"/>
                              </w:tcMar>
                            </w:tcPr>
                            <w:p w14:paraId="784CB878"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Leads project teams as assigned. </w:t>
                              </w:r>
                            </w:p>
                            <w:p w14:paraId="324DB933"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 xml:space="preserve">Participates in project </w:t>
                              </w:r>
                              <w:proofErr w:type="gramStart"/>
                              <w:r w:rsidRPr="001D18A6">
                                <w:rPr>
                                  <w:rFonts w:ascii="Arial" w:eastAsia="Arial" w:hAnsi="Arial"/>
                                  <w:color w:val="000000"/>
                                </w:rPr>
                                <w:t>teams as</w:t>
                              </w:r>
                              <w:proofErr w:type="gramEnd"/>
                              <w:r w:rsidRPr="001D18A6">
                                <w:rPr>
                                  <w:rFonts w:ascii="Arial" w:eastAsia="Arial" w:hAnsi="Arial"/>
                                  <w:color w:val="000000"/>
                                </w:rPr>
                                <w:t xml:space="preserve"> assigned. </w:t>
                              </w:r>
                            </w:p>
                            <w:p w14:paraId="6AC698B1" w14:textId="77777777" w:rsidR="000C37FE" w:rsidRPr="001D18A6" w:rsidRDefault="005B7AC6">
                              <w:pPr>
                                <w:numPr>
                                  <w:ilvl w:val="0"/>
                                  <w:numId w:val="1"/>
                                </w:numPr>
                                <w:spacing w:after="0" w:line="240" w:lineRule="auto"/>
                                <w:ind w:left="720" w:hanging="360"/>
                              </w:pPr>
                              <w:r w:rsidRPr="001D18A6">
                                <w:rPr>
                                  <w:rFonts w:ascii="Arial" w:eastAsia="Arial" w:hAnsi="Arial"/>
                                  <w:color w:val="000000"/>
                                </w:rPr>
                                <w:t>Completes various assignments as requested by Assistant Administrator, Administrator, or Bureau Director.</w:t>
                              </w:r>
                            </w:p>
                            <w:p w14:paraId="5FDC9CDC" w14:textId="77777777" w:rsidR="000C37FE" w:rsidRDefault="005B7AC6">
                              <w:pPr>
                                <w:numPr>
                                  <w:ilvl w:val="0"/>
                                  <w:numId w:val="1"/>
                                </w:numPr>
                                <w:spacing w:after="0" w:line="240" w:lineRule="auto"/>
                                <w:ind w:left="720" w:hanging="360"/>
                              </w:pPr>
                              <w:r w:rsidRPr="001D18A6">
                                <w:rPr>
                                  <w:rFonts w:ascii="Arial" w:eastAsia="Arial" w:hAnsi="Arial"/>
                                  <w:color w:val="000000"/>
                                </w:rPr>
                                <w:t>Miscellaneous duties as assigned.</w:t>
                              </w:r>
                            </w:p>
                          </w:tc>
                        </w:tr>
                      </w:tbl>
                      <w:p w14:paraId="4350A0BE" w14:textId="77777777" w:rsidR="000C37FE" w:rsidRDefault="000C37FE">
                        <w:pPr>
                          <w:spacing w:after="0" w:line="240" w:lineRule="auto"/>
                        </w:pPr>
                      </w:p>
                    </w:tc>
                  </w:tr>
                </w:tbl>
                <w:p w14:paraId="5996F34E" w14:textId="77777777" w:rsidR="000C37FE" w:rsidRDefault="000C37FE">
                  <w:pPr>
                    <w:spacing w:after="0" w:line="240" w:lineRule="auto"/>
                  </w:pPr>
                </w:p>
              </w:tc>
            </w:tr>
          </w:tbl>
          <w:p w14:paraId="2DA4BA2D" w14:textId="77777777" w:rsidR="000C37FE" w:rsidRDefault="000C37FE">
            <w:pPr>
              <w:spacing w:after="0" w:line="240" w:lineRule="auto"/>
            </w:pPr>
          </w:p>
        </w:tc>
        <w:tc>
          <w:tcPr>
            <w:tcW w:w="179" w:type="dxa"/>
          </w:tcPr>
          <w:p w14:paraId="14671569" w14:textId="77777777" w:rsidR="000C37FE" w:rsidRDefault="000C37FE">
            <w:pPr>
              <w:pStyle w:val="EmptyCellLayoutStyle"/>
              <w:spacing w:after="0" w:line="240" w:lineRule="auto"/>
            </w:pPr>
          </w:p>
        </w:tc>
      </w:tr>
      <w:tr w:rsidR="000C37FE" w14:paraId="767D8563" w14:textId="77777777">
        <w:trPr>
          <w:trHeight w:val="99"/>
        </w:trPr>
        <w:tc>
          <w:tcPr>
            <w:tcW w:w="179" w:type="dxa"/>
          </w:tcPr>
          <w:p w14:paraId="7649C21B" w14:textId="77777777" w:rsidR="000C37FE" w:rsidRDefault="000C37FE">
            <w:pPr>
              <w:pStyle w:val="EmptyCellLayoutStyle"/>
              <w:spacing w:after="0" w:line="240" w:lineRule="auto"/>
            </w:pPr>
          </w:p>
        </w:tc>
        <w:tc>
          <w:tcPr>
            <w:tcW w:w="0" w:type="dxa"/>
          </w:tcPr>
          <w:p w14:paraId="06A8736F" w14:textId="77777777" w:rsidR="000C37FE" w:rsidRDefault="000C37FE">
            <w:pPr>
              <w:pStyle w:val="EmptyCellLayoutStyle"/>
              <w:spacing w:after="0" w:line="240" w:lineRule="auto"/>
            </w:pPr>
          </w:p>
        </w:tc>
        <w:tc>
          <w:tcPr>
            <w:tcW w:w="0" w:type="dxa"/>
          </w:tcPr>
          <w:p w14:paraId="076112EA" w14:textId="77777777" w:rsidR="000C37FE" w:rsidRDefault="000C37FE">
            <w:pPr>
              <w:pStyle w:val="EmptyCellLayoutStyle"/>
              <w:spacing w:after="0" w:line="240" w:lineRule="auto"/>
            </w:pPr>
          </w:p>
        </w:tc>
        <w:tc>
          <w:tcPr>
            <w:tcW w:w="0" w:type="dxa"/>
          </w:tcPr>
          <w:p w14:paraId="321F4737" w14:textId="77777777" w:rsidR="000C37FE" w:rsidRDefault="000C37FE">
            <w:pPr>
              <w:pStyle w:val="EmptyCellLayoutStyle"/>
              <w:spacing w:after="0" w:line="240" w:lineRule="auto"/>
            </w:pPr>
          </w:p>
        </w:tc>
        <w:tc>
          <w:tcPr>
            <w:tcW w:w="0" w:type="dxa"/>
          </w:tcPr>
          <w:p w14:paraId="74FBE943" w14:textId="77777777" w:rsidR="000C37FE" w:rsidRDefault="000C37FE">
            <w:pPr>
              <w:pStyle w:val="EmptyCellLayoutStyle"/>
              <w:spacing w:after="0" w:line="240" w:lineRule="auto"/>
            </w:pPr>
          </w:p>
        </w:tc>
        <w:tc>
          <w:tcPr>
            <w:tcW w:w="0" w:type="dxa"/>
          </w:tcPr>
          <w:p w14:paraId="7F3098D6" w14:textId="77777777" w:rsidR="000C37FE" w:rsidRDefault="000C37FE">
            <w:pPr>
              <w:pStyle w:val="EmptyCellLayoutStyle"/>
              <w:spacing w:after="0" w:line="240" w:lineRule="auto"/>
            </w:pPr>
          </w:p>
        </w:tc>
        <w:tc>
          <w:tcPr>
            <w:tcW w:w="0" w:type="dxa"/>
          </w:tcPr>
          <w:p w14:paraId="0664405C" w14:textId="77777777" w:rsidR="000C37FE" w:rsidRDefault="000C37FE">
            <w:pPr>
              <w:pStyle w:val="EmptyCellLayoutStyle"/>
              <w:spacing w:after="0" w:line="240" w:lineRule="auto"/>
            </w:pPr>
          </w:p>
        </w:tc>
        <w:tc>
          <w:tcPr>
            <w:tcW w:w="2505" w:type="dxa"/>
          </w:tcPr>
          <w:p w14:paraId="4F05AB37" w14:textId="77777777" w:rsidR="000C37FE" w:rsidRDefault="000C37FE">
            <w:pPr>
              <w:pStyle w:val="EmptyCellLayoutStyle"/>
              <w:spacing w:after="0" w:line="240" w:lineRule="auto"/>
            </w:pPr>
          </w:p>
        </w:tc>
        <w:tc>
          <w:tcPr>
            <w:tcW w:w="6120" w:type="dxa"/>
          </w:tcPr>
          <w:p w14:paraId="278633C0" w14:textId="77777777" w:rsidR="000C37FE" w:rsidRDefault="000C37FE">
            <w:pPr>
              <w:pStyle w:val="EmptyCellLayoutStyle"/>
              <w:spacing w:after="0" w:line="240" w:lineRule="auto"/>
            </w:pPr>
          </w:p>
        </w:tc>
        <w:tc>
          <w:tcPr>
            <w:tcW w:w="2534" w:type="dxa"/>
          </w:tcPr>
          <w:p w14:paraId="627C0D43" w14:textId="77777777" w:rsidR="000C37FE" w:rsidRDefault="000C37FE">
            <w:pPr>
              <w:pStyle w:val="EmptyCellLayoutStyle"/>
              <w:spacing w:after="0" w:line="240" w:lineRule="auto"/>
            </w:pPr>
          </w:p>
        </w:tc>
        <w:tc>
          <w:tcPr>
            <w:tcW w:w="179" w:type="dxa"/>
          </w:tcPr>
          <w:p w14:paraId="4C15AC3D" w14:textId="77777777" w:rsidR="000C37FE" w:rsidRDefault="000C37FE">
            <w:pPr>
              <w:pStyle w:val="EmptyCellLayoutStyle"/>
              <w:spacing w:after="0" w:line="240" w:lineRule="auto"/>
            </w:pPr>
          </w:p>
        </w:tc>
      </w:tr>
      <w:tr w:rsidR="001D18A6" w14:paraId="70A2D26B" w14:textId="77777777" w:rsidTr="001D18A6">
        <w:tc>
          <w:tcPr>
            <w:tcW w:w="179" w:type="dxa"/>
          </w:tcPr>
          <w:p w14:paraId="48731004" w14:textId="77777777" w:rsidR="000C37FE" w:rsidRDefault="000C37FE">
            <w:pPr>
              <w:pStyle w:val="EmptyCellLayoutStyle"/>
              <w:spacing w:after="0" w:line="240" w:lineRule="auto"/>
            </w:pPr>
          </w:p>
        </w:tc>
        <w:tc>
          <w:tcPr>
            <w:tcW w:w="0" w:type="dxa"/>
          </w:tcPr>
          <w:p w14:paraId="013A3669" w14:textId="77777777" w:rsidR="000C37FE" w:rsidRDefault="000C37FE">
            <w:pPr>
              <w:pStyle w:val="EmptyCellLayoutStyle"/>
              <w:spacing w:after="0" w:line="240" w:lineRule="auto"/>
            </w:pPr>
          </w:p>
        </w:tc>
        <w:tc>
          <w:tcPr>
            <w:tcW w:w="0" w:type="dxa"/>
          </w:tcPr>
          <w:p w14:paraId="3145FC2A" w14:textId="77777777" w:rsidR="000C37FE" w:rsidRDefault="000C37FE">
            <w:pPr>
              <w:pStyle w:val="EmptyCellLayoutStyle"/>
              <w:spacing w:after="0" w:line="240" w:lineRule="auto"/>
            </w:pPr>
          </w:p>
        </w:tc>
        <w:tc>
          <w:tcPr>
            <w:tcW w:w="0" w:type="dxa"/>
          </w:tcPr>
          <w:p w14:paraId="64E79C91" w14:textId="77777777" w:rsidR="000C37FE" w:rsidRDefault="000C37F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0C37FE" w14:paraId="0C336FD1" w14:textId="77777777">
              <w:trPr>
                <w:trHeight w:val="119"/>
              </w:trPr>
              <w:tc>
                <w:tcPr>
                  <w:tcW w:w="0" w:type="dxa"/>
                  <w:tcBorders>
                    <w:top w:val="single" w:sz="15" w:space="0" w:color="000000"/>
                    <w:left w:val="single" w:sz="15" w:space="0" w:color="000000"/>
                  </w:tcBorders>
                </w:tcPr>
                <w:p w14:paraId="246E4CB1" w14:textId="77777777" w:rsidR="000C37FE" w:rsidRDefault="000C37FE">
                  <w:pPr>
                    <w:pStyle w:val="EmptyCellLayoutStyle"/>
                    <w:spacing w:after="0" w:line="240" w:lineRule="auto"/>
                  </w:pPr>
                </w:p>
              </w:tc>
              <w:tc>
                <w:tcPr>
                  <w:tcW w:w="11159" w:type="dxa"/>
                  <w:tcBorders>
                    <w:top w:val="single" w:sz="15" w:space="0" w:color="000000"/>
                    <w:right w:val="single" w:sz="15" w:space="0" w:color="000000"/>
                  </w:tcBorders>
                </w:tcPr>
                <w:p w14:paraId="3680F493" w14:textId="77777777" w:rsidR="000C37FE" w:rsidRDefault="000C37FE">
                  <w:pPr>
                    <w:pStyle w:val="EmptyCellLayoutStyle"/>
                    <w:spacing w:after="0" w:line="240" w:lineRule="auto"/>
                  </w:pPr>
                </w:p>
              </w:tc>
            </w:tr>
            <w:tr w:rsidR="000C37FE" w14:paraId="6ACD1829" w14:textId="77777777">
              <w:trPr>
                <w:trHeight w:val="270"/>
              </w:trPr>
              <w:tc>
                <w:tcPr>
                  <w:tcW w:w="0" w:type="dxa"/>
                  <w:tcBorders>
                    <w:left w:val="single" w:sz="15" w:space="0" w:color="000000"/>
                  </w:tcBorders>
                </w:tcPr>
                <w:p w14:paraId="2C55522F" w14:textId="77777777" w:rsidR="000C37FE" w:rsidRDefault="000C37F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0C37FE" w14:paraId="5E1FABD2" w14:textId="77777777">
                    <w:trPr>
                      <w:trHeight w:val="192"/>
                    </w:trPr>
                    <w:tc>
                      <w:tcPr>
                        <w:tcW w:w="11160" w:type="dxa"/>
                        <w:tcBorders>
                          <w:top w:val="nil"/>
                          <w:left w:val="nil"/>
                          <w:bottom w:val="nil"/>
                          <w:right w:val="nil"/>
                        </w:tcBorders>
                        <w:tcMar>
                          <w:top w:w="39" w:type="dxa"/>
                          <w:left w:w="39" w:type="dxa"/>
                          <w:bottom w:w="39" w:type="dxa"/>
                          <w:right w:w="39" w:type="dxa"/>
                        </w:tcMar>
                      </w:tcPr>
                      <w:p w14:paraId="603EA3D2" w14:textId="77777777" w:rsidR="000C37FE" w:rsidRDefault="005B7AC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00F6CC9" w14:textId="77777777" w:rsidR="000C37FE" w:rsidRDefault="000C37FE">
                  <w:pPr>
                    <w:spacing w:after="0" w:line="240" w:lineRule="auto"/>
                  </w:pPr>
                </w:p>
              </w:tc>
            </w:tr>
            <w:tr w:rsidR="000C37FE" w14:paraId="31B12E92" w14:textId="77777777">
              <w:trPr>
                <w:trHeight w:val="60"/>
              </w:trPr>
              <w:tc>
                <w:tcPr>
                  <w:tcW w:w="0" w:type="dxa"/>
                  <w:tcBorders>
                    <w:left w:val="single" w:sz="15" w:space="0" w:color="000000"/>
                  </w:tcBorders>
                </w:tcPr>
                <w:p w14:paraId="5924BF20" w14:textId="77777777" w:rsidR="000C37FE" w:rsidRDefault="000C37FE">
                  <w:pPr>
                    <w:pStyle w:val="EmptyCellLayoutStyle"/>
                    <w:spacing w:after="0" w:line="240" w:lineRule="auto"/>
                  </w:pPr>
                </w:p>
              </w:tc>
              <w:tc>
                <w:tcPr>
                  <w:tcW w:w="11159" w:type="dxa"/>
                  <w:tcBorders>
                    <w:right w:val="single" w:sz="15" w:space="0" w:color="000000"/>
                  </w:tcBorders>
                </w:tcPr>
                <w:p w14:paraId="71C51B32" w14:textId="77777777" w:rsidR="000C37FE" w:rsidRDefault="000C37FE">
                  <w:pPr>
                    <w:pStyle w:val="EmptyCellLayoutStyle"/>
                    <w:spacing w:after="0" w:line="240" w:lineRule="auto"/>
                  </w:pPr>
                </w:p>
              </w:tc>
            </w:tr>
            <w:tr w:rsidR="001D18A6" w14:paraId="6C729775" w14:textId="77777777" w:rsidTr="001D18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0C37FE" w14:paraId="0EC14587" w14:textId="77777777">
                    <w:trPr>
                      <w:trHeight w:val="212"/>
                    </w:trPr>
                    <w:tc>
                      <w:tcPr>
                        <w:tcW w:w="11160" w:type="dxa"/>
                        <w:tcBorders>
                          <w:top w:val="nil"/>
                          <w:left w:val="nil"/>
                          <w:bottom w:val="nil"/>
                          <w:right w:val="nil"/>
                        </w:tcBorders>
                        <w:tcMar>
                          <w:top w:w="39" w:type="dxa"/>
                          <w:left w:w="39" w:type="dxa"/>
                          <w:bottom w:w="39" w:type="dxa"/>
                          <w:right w:w="39" w:type="dxa"/>
                        </w:tcMar>
                      </w:tcPr>
                      <w:p w14:paraId="755475F8" w14:textId="77777777" w:rsidR="000C37FE" w:rsidRDefault="005B7AC6">
                        <w:pPr>
                          <w:spacing w:before="199" w:after="199" w:line="240" w:lineRule="auto"/>
                        </w:pPr>
                        <w:r>
                          <w:rPr>
                            <w:rFonts w:ascii="Arial" w:eastAsia="Arial" w:hAnsi="Arial"/>
                            <w:color w:val="000000"/>
                          </w:rPr>
                          <w:t xml:space="preserve">Responsible for determining the methods used to accomplish day-to-day work priorities, staffing and assigned projects, thereby affecting the Section. Makes independent decisions regarding the approach taken towards complex tasks and in determining alternative methods to resolve complex issues. </w:t>
                        </w:r>
                        <w:proofErr w:type="gramStart"/>
                        <w:r>
                          <w:rPr>
                            <w:rFonts w:ascii="Arial" w:eastAsia="Arial" w:hAnsi="Arial"/>
                            <w:color w:val="000000"/>
                          </w:rPr>
                          <w:t>Makes</w:t>
                        </w:r>
                        <w:proofErr w:type="gramEnd"/>
                        <w:r>
                          <w:rPr>
                            <w:rFonts w:ascii="Arial" w:eastAsia="Arial" w:hAnsi="Arial"/>
                            <w:color w:val="000000"/>
                          </w:rPr>
                          <w:t xml:space="preserve"> independent decisions regarding research methodologies used to compile reports and make sound recommendations to management. </w:t>
                        </w:r>
                      </w:p>
                      <w:p w14:paraId="443EB09E" w14:textId="77777777" w:rsidR="000C37FE" w:rsidRDefault="005B7AC6">
                        <w:pPr>
                          <w:spacing w:after="199" w:line="240" w:lineRule="auto"/>
                        </w:pPr>
                        <w:proofErr w:type="gramStart"/>
                        <w:r>
                          <w:rPr>
                            <w:rFonts w:ascii="Arial" w:eastAsia="Arial" w:hAnsi="Arial"/>
                            <w:color w:val="000000"/>
                          </w:rPr>
                          <w:t>Employee makes</w:t>
                        </w:r>
                        <w:proofErr w:type="gramEnd"/>
                        <w:r>
                          <w:rPr>
                            <w:rFonts w:ascii="Arial" w:eastAsia="Arial" w:hAnsi="Arial"/>
                            <w:color w:val="000000"/>
                          </w:rPr>
                          <w:t xml:space="preserve"> independent decisions regarding setting work priorities impacting staff, staff development needs, and </w:t>
                        </w:r>
                        <w:r>
                          <w:rPr>
                            <w:rFonts w:ascii="Arial" w:eastAsia="Arial" w:hAnsi="Arial"/>
                            <w:color w:val="000000"/>
                          </w:rPr>
                          <w:lastRenderedPageBreak/>
                          <w:t xml:space="preserve">ensuring that employee’s areas of responsibility achieve overall goals and objectives. </w:t>
                        </w:r>
                      </w:p>
                      <w:p w14:paraId="340A6B40" w14:textId="77777777" w:rsidR="000C37FE" w:rsidRDefault="005B7AC6">
                        <w:pPr>
                          <w:spacing w:after="199" w:line="240" w:lineRule="auto"/>
                        </w:pPr>
                        <w:proofErr w:type="gramStart"/>
                        <w:r>
                          <w:rPr>
                            <w:rFonts w:ascii="Arial" w:eastAsia="Arial" w:hAnsi="Arial"/>
                            <w:color w:val="000000"/>
                          </w:rPr>
                          <w:t>Approves</w:t>
                        </w:r>
                        <w:proofErr w:type="gramEnd"/>
                        <w:r>
                          <w:rPr>
                            <w:rFonts w:ascii="Arial" w:eastAsia="Arial" w:hAnsi="Arial"/>
                            <w:color w:val="000000"/>
                          </w:rPr>
                          <w:t xml:space="preserve"> returns within pre-set dollar levels. </w:t>
                        </w:r>
                      </w:p>
                    </w:tc>
                  </w:tr>
                </w:tbl>
                <w:p w14:paraId="27950644" w14:textId="77777777" w:rsidR="000C37FE" w:rsidRDefault="000C37FE">
                  <w:pPr>
                    <w:spacing w:after="0" w:line="240" w:lineRule="auto"/>
                  </w:pPr>
                </w:p>
              </w:tc>
            </w:tr>
          </w:tbl>
          <w:p w14:paraId="03295373" w14:textId="77777777" w:rsidR="000C37FE" w:rsidRDefault="000C37FE">
            <w:pPr>
              <w:spacing w:after="0" w:line="240" w:lineRule="auto"/>
            </w:pPr>
          </w:p>
        </w:tc>
        <w:tc>
          <w:tcPr>
            <w:tcW w:w="179" w:type="dxa"/>
          </w:tcPr>
          <w:p w14:paraId="55A68756" w14:textId="77777777" w:rsidR="000C37FE" w:rsidRDefault="000C37FE">
            <w:pPr>
              <w:pStyle w:val="EmptyCellLayoutStyle"/>
              <w:spacing w:after="0" w:line="240" w:lineRule="auto"/>
            </w:pPr>
          </w:p>
        </w:tc>
      </w:tr>
      <w:tr w:rsidR="000C37FE" w14:paraId="201C09EA" w14:textId="77777777">
        <w:trPr>
          <w:trHeight w:val="99"/>
        </w:trPr>
        <w:tc>
          <w:tcPr>
            <w:tcW w:w="179" w:type="dxa"/>
          </w:tcPr>
          <w:p w14:paraId="316F4D74" w14:textId="77777777" w:rsidR="000C37FE" w:rsidRDefault="000C37FE">
            <w:pPr>
              <w:pStyle w:val="EmptyCellLayoutStyle"/>
              <w:spacing w:after="0" w:line="240" w:lineRule="auto"/>
            </w:pPr>
          </w:p>
        </w:tc>
        <w:tc>
          <w:tcPr>
            <w:tcW w:w="0" w:type="dxa"/>
          </w:tcPr>
          <w:p w14:paraId="15FB3B47" w14:textId="77777777" w:rsidR="000C37FE" w:rsidRDefault="000C37FE">
            <w:pPr>
              <w:pStyle w:val="EmptyCellLayoutStyle"/>
              <w:spacing w:after="0" w:line="240" w:lineRule="auto"/>
            </w:pPr>
          </w:p>
        </w:tc>
        <w:tc>
          <w:tcPr>
            <w:tcW w:w="0" w:type="dxa"/>
          </w:tcPr>
          <w:p w14:paraId="621DC7FE" w14:textId="77777777" w:rsidR="000C37FE" w:rsidRDefault="000C37FE">
            <w:pPr>
              <w:pStyle w:val="EmptyCellLayoutStyle"/>
              <w:spacing w:after="0" w:line="240" w:lineRule="auto"/>
            </w:pPr>
          </w:p>
        </w:tc>
        <w:tc>
          <w:tcPr>
            <w:tcW w:w="0" w:type="dxa"/>
          </w:tcPr>
          <w:p w14:paraId="2B8E33C4" w14:textId="77777777" w:rsidR="000C37FE" w:rsidRDefault="000C37FE">
            <w:pPr>
              <w:pStyle w:val="EmptyCellLayoutStyle"/>
              <w:spacing w:after="0" w:line="240" w:lineRule="auto"/>
            </w:pPr>
          </w:p>
        </w:tc>
        <w:tc>
          <w:tcPr>
            <w:tcW w:w="0" w:type="dxa"/>
          </w:tcPr>
          <w:p w14:paraId="0964AD8A" w14:textId="77777777" w:rsidR="000C37FE" w:rsidRDefault="000C37FE">
            <w:pPr>
              <w:pStyle w:val="EmptyCellLayoutStyle"/>
              <w:spacing w:after="0" w:line="240" w:lineRule="auto"/>
            </w:pPr>
          </w:p>
        </w:tc>
        <w:tc>
          <w:tcPr>
            <w:tcW w:w="0" w:type="dxa"/>
          </w:tcPr>
          <w:p w14:paraId="7662379C" w14:textId="77777777" w:rsidR="000C37FE" w:rsidRDefault="000C37FE">
            <w:pPr>
              <w:pStyle w:val="EmptyCellLayoutStyle"/>
              <w:spacing w:after="0" w:line="240" w:lineRule="auto"/>
            </w:pPr>
          </w:p>
        </w:tc>
        <w:tc>
          <w:tcPr>
            <w:tcW w:w="0" w:type="dxa"/>
          </w:tcPr>
          <w:p w14:paraId="30FC4985" w14:textId="77777777" w:rsidR="000C37FE" w:rsidRDefault="000C37FE">
            <w:pPr>
              <w:pStyle w:val="EmptyCellLayoutStyle"/>
              <w:spacing w:after="0" w:line="240" w:lineRule="auto"/>
            </w:pPr>
          </w:p>
        </w:tc>
        <w:tc>
          <w:tcPr>
            <w:tcW w:w="2505" w:type="dxa"/>
          </w:tcPr>
          <w:p w14:paraId="599D31E1" w14:textId="77777777" w:rsidR="000C37FE" w:rsidRDefault="000C37FE">
            <w:pPr>
              <w:pStyle w:val="EmptyCellLayoutStyle"/>
              <w:spacing w:after="0" w:line="240" w:lineRule="auto"/>
            </w:pPr>
          </w:p>
        </w:tc>
        <w:tc>
          <w:tcPr>
            <w:tcW w:w="6120" w:type="dxa"/>
          </w:tcPr>
          <w:p w14:paraId="7E8F7846" w14:textId="77777777" w:rsidR="000C37FE" w:rsidRDefault="000C37FE">
            <w:pPr>
              <w:pStyle w:val="EmptyCellLayoutStyle"/>
              <w:spacing w:after="0" w:line="240" w:lineRule="auto"/>
            </w:pPr>
          </w:p>
        </w:tc>
        <w:tc>
          <w:tcPr>
            <w:tcW w:w="2534" w:type="dxa"/>
          </w:tcPr>
          <w:p w14:paraId="61061914" w14:textId="77777777" w:rsidR="000C37FE" w:rsidRDefault="000C37FE">
            <w:pPr>
              <w:pStyle w:val="EmptyCellLayoutStyle"/>
              <w:spacing w:after="0" w:line="240" w:lineRule="auto"/>
            </w:pPr>
          </w:p>
        </w:tc>
        <w:tc>
          <w:tcPr>
            <w:tcW w:w="179" w:type="dxa"/>
          </w:tcPr>
          <w:p w14:paraId="41FCF3A6" w14:textId="77777777" w:rsidR="000C37FE" w:rsidRDefault="000C37FE">
            <w:pPr>
              <w:pStyle w:val="EmptyCellLayoutStyle"/>
              <w:spacing w:after="0" w:line="240" w:lineRule="auto"/>
            </w:pPr>
          </w:p>
        </w:tc>
      </w:tr>
      <w:tr w:rsidR="001D18A6" w14:paraId="1F782593" w14:textId="77777777" w:rsidTr="001D18A6">
        <w:tc>
          <w:tcPr>
            <w:tcW w:w="179" w:type="dxa"/>
          </w:tcPr>
          <w:p w14:paraId="6EB50AFB" w14:textId="77777777" w:rsidR="000C37FE" w:rsidRDefault="000C37FE">
            <w:pPr>
              <w:pStyle w:val="EmptyCellLayoutStyle"/>
              <w:spacing w:after="0" w:line="240" w:lineRule="auto"/>
            </w:pPr>
          </w:p>
        </w:tc>
        <w:tc>
          <w:tcPr>
            <w:tcW w:w="0" w:type="dxa"/>
          </w:tcPr>
          <w:p w14:paraId="32732922" w14:textId="77777777" w:rsidR="000C37FE" w:rsidRDefault="000C37FE">
            <w:pPr>
              <w:pStyle w:val="EmptyCellLayoutStyle"/>
              <w:spacing w:after="0" w:line="240" w:lineRule="auto"/>
            </w:pPr>
          </w:p>
        </w:tc>
        <w:tc>
          <w:tcPr>
            <w:tcW w:w="0" w:type="dxa"/>
          </w:tcPr>
          <w:p w14:paraId="06FDD133" w14:textId="77777777" w:rsidR="000C37FE" w:rsidRDefault="000C37FE">
            <w:pPr>
              <w:pStyle w:val="EmptyCellLayoutStyle"/>
              <w:spacing w:after="0" w:line="240" w:lineRule="auto"/>
            </w:pPr>
          </w:p>
        </w:tc>
        <w:tc>
          <w:tcPr>
            <w:tcW w:w="0" w:type="dxa"/>
          </w:tcPr>
          <w:p w14:paraId="524F4ED1" w14:textId="77777777" w:rsidR="000C37FE" w:rsidRDefault="000C37FE">
            <w:pPr>
              <w:pStyle w:val="EmptyCellLayoutStyle"/>
              <w:spacing w:after="0" w:line="240" w:lineRule="auto"/>
            </w:pPr>
          </w:p>
        </w:tc>
        <w:tc>
          <w:tcPr>
            <w:tcW w:w="0" w:type="dxa"/>
          </w:tcPr>
          <w:p w14:paraId="478F9818" w14:textId="77777777" w:rsidR="000C37FE" w:rsidRDefault="000C37FE">
            <w:pPr>
              <w:pStyle w:val="EmptyCellLayoutStyle"/>
              <w:spacing w:after="0" w:line="240" w:lineRule="auto"/>
            </w:pPr>
          </w:p>
        </w:tc>
        <w:tc>
          <w:tcPr>
            <w:tcW w:w="0" w:type="dxa"/>
          </w:tcPr>
          <w:p w14:paraId="6ACAA755" w14:textId="77777777" w:rsidR="000C37FE" w:rsidRDefault="000C37FE">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0C37FE" w14:paraId="7B70AF9E" w14:textId="77777777">
              <w:trPr>
                <w:trHeight w:val="38"/>
              </w:trPr>
              <w:tc>
                <w:tcPr>
                  <w:tcW w:w="0" w:type="dxa"/>
                  <w:tcBorders>
                    <w:top w:val="single" w:sz="15" w:space="0" w:color="000000"/>
                    <w:left w:val="single" w:sz="15" w:space="0" w:color="000000"/>
                  </w:tcBorders>
                </w:tcPr>
                <w:p w14:paraId="7B82672E" w14:textId="77777777" w:rsidR="000C37FE" w:rsidRDefault="000C37FE">
                  <w:pPr>
                    <w:pStyle w:val="EmptyCellLayoutStyle"/>
                    <w:spacing w:after="0" w:line="240" w:lineRule="auto"/>
                  </w:pPr>
                </w:p>
              </w:tc>
              <w:tc>
                <w:tcPr>
                  <w:tcW w:w="11159" w:type="dxa"/>
                  <w:tcBorders>
                    <w:top w:val="single" w:sz="15" w:space="0" w:color="000000"/>
                    <w:right w:val="single" w:sz="15" w:space="0" w:color="000000"/>
                  </w:tcBorders>
                </w:tcPr>
                <w:p w14:paraId="54BD40ED" w14:textId="77777777" w:rsidR="000C37FE" w:rsidRDefault="000C37FE">
                  <w:pPr>
                    <w:pStyle w:val="EmptyCellLayoutStyle"/>
                    <w:spacing w:after="0" w:line="240" w:lineRule="auto"/>
                  </w:pPr>
                </w:p>
              </w:tc>
            </w:tr>
            <w:tr w:rsidR="000C37FE" w14:paraId="6698BA84" w14:textId="77777777">
              <w:trPr>
                <w:trHeight w:val="270"/>
              </w:trPr>
              <w:tc>
                <w:tcPr>
                  <w:tcW w:w="0" w:type="dxa"/>
                  <w:tcBorders>
                    <w:left w:val="single" w:sz="15" w:space="0" w:color="000000"/>
                  </w:tcBorders>
                </w:tcPr>
                <w:p w14:paraId="2D0E3357" w14:textId="77777777" w:rsidR="000C37FE" w:rsidRDefault="000C37F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0C37FE" w14:paraId="31F380E2" w14:textId="77777777">
                    <w:trPr>
                      <w:trHeight w:val="192"/>
                    </w:trPr>
                    <w:tc>
                      <w:tcPr>
                        <w:tcW w:w="11160" w:type="dxa"/>
                        <w:tcBorders>
                          <w:top w:val="nil"/>
                          <w:left w:val="nil"/>
                          <w:bottom w:val="nil"/>
                          <w:right w:val="nil"/>
                        </w:tcBorders>
                        <w:tcMar>
                          <w:top w:w="39" w:type="dxa"/>
                          <w:left w:w="39" w:type="dxa"/>
                          <w:bottom w:w="39" w:type="dxa"/>
                          <w:right w:w="39" w:type="dxa"/>
                        </w:tcMar>
                      </w:tcPr>
                      <w:p w14:paraId="14D45CA9" w14:textId="77777777" w:rsidR="000C37FE" w:rsidRDefault="005B7AC6">
                        <w:pPr>
                          <w:spacing w:after="0" w:line="240" w:lineRule="auto"/>
                        </w:pPr>
                        <w:r>
                          <w:rPr>
                            <w:rFonts w:ascii="Arial" w:eastAsia="Arial" w:hAnsi="Arial"/>
                            <w:b/>
                            <w:color w:val="000000"/>
                            <w:sz w:val="16"/>
                          </w:rPr>
                          <w:t xml:space="preserve">17. Describe the types of decisions that require the supervisor's review. </w:t>
                        </w:r>
                      </w:p>
                    </w:tc>
                  </w:tr>
                </w:tbl>
                <w:p w14:paraId="65A42E7F" w14:textId="77777777" w:rsidR="000C37FE" w:rsidRDefault="000C37FE">
                  <w:pPr>
                    <w:spacing w:after="0" w:line="240" w:lineRule="auto"/>
                  </w:pPr>
                </w:p>
              </w:tc>
            </w:tr>
            <w:tr w:rsidR="000C37FE" w14:paraId="795DF0F5" w14:textId="77777777">
              <w:trPr>
                <w:trHeight w:val="40"/>
              </w:trPr>
              <w:tc>
                <w:tcPr>
                  <w:tcW w:w="0" w:type="dxa"/>
                  <w:tcBorders>
                    <w:left w:val="single" w:sz="15" w:space="0" w:color="000000"/>
                  </w:tcBorders>
                </w:tcPr>
                <w:p w14:paraId="0C3847E0" w14:textId="77777777" w:rsidR="000C37FE" w:rsidRDefault="000C37FE">
                  <w:pPr>
                    <w:pStyle w:val="EmptyCellLayoutStyle"/>
                    <w:spacing w:after="0" w:line="240" w:lineRule="auto"/>
                  </w:pPr>
                </w:p>
              </w:tc>
              <w:tc>
                <w:tcPr>
                  <w:tcW w:w="11159" w:type="dxa"/>
                  <w:tcBorders>
                    <w:right w:val="single" w:sz="15" w:space="0" w:color="000000"/>
                  </w:tcBorders>
                </w:tcPr>
                <w:p w14:paraId="662A21C2" w14:textId="77777777" w:rsidR="000C37FE" w:rsidRDefault="000C37FE">
                  <w:pPr>
                    <w:pStyle w:val="EmptyCellLayoutStyle"/>
                    <w:spacing w:after="0" w:line="240" w:lineRule="auto"/>
                  </w:pPr>
                </w:p>
              </w:tc>
            </w:tr>
            <w:tr w:rsidR="001D18A6" w14:paraId="2F711987" w14:textId="77777777" w:rsidTr="001D18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0C37FE" w14:paraId="0E4EBB53" w14:textId="77777777">
                    <w:trPr>
                      <w:trHeight w:val="212"/>
                    </w:trPr>
                    <w:tc>
                      <w:tcPr>
                        <w:tcW w:w="11160" w:type="dxa"/>
                        <w:tcBorders>
                          <w:top w:val="nil"/>
                          <w:left w:val="nil"/>
                          <w:bottom w:val="nil"/>
                          <w:right w:val="nil"/>
                        </w:tcBorders>
                        <w:tcMar>
                          <w:top w:w="39" w:type="dxa"/>
                          <w:left w:w="39" w:type="dxa"/>
                          <w:bottom w:w="39" w:type="dxa"/>
                          <w:right w:w="39" w:type="dxa"/>
                        </w:tcMar>
                      </w:tcPr>
                      <w:p w14:paraId="23F1CCE9" w14:textId="77777777" w:rsidR="000C37FE" w:rsidRDefault="005B7AC6">
                        <w:pPr>
                          <w:spacing w:after="0" w:line="240" w:lineRule="auto"/>
                        </w:pPr>
                        <w:r>
                          <w:rPr>
                            <w:rFonts w:ascii="Arial" w:eastAsia="Arial" w:hAnsi="Arial"/>
                            <w:color w:val="000000"/>
                          </w:rPr>
                          <w:t xml:space="preserve">If the employee suspected a staff member of violating internal control procedures </w:t>
                        </w:r>
                        <w:proofErr w:type="gramStart"/>
                        <w:r>
                          <w:rPr>
                            <w:rFonts w:ascii="Arial" w:eastAsia="Arial" w:hAnsi="Arial"/>
                            <w:color w:val="000000"/>
                          </w:rPr>
                          <w:t>in an attempt to</w:t>
                        </w:r>
                        <w:proofErr w:type="gramEnd"/>
                        <w:r>
                          <w:rPr>
                            <w:rFonts w:ascii="Arial" w:eastAsia="Arial" w:hAnsi="Arial"/>
                            <w:color w:val="000000"/>
                          </w:rPr>
                          <w:t xml:space="preserve"> defraud the State, the next level of supervision would be immediately informed, and a course of action determined. Decisions which result in a major policy change or have a major budgetary impact. New or revised policies and procedures. Approval </w:t>
                        </w:r>
                        <w:proofErr w:type="gramStart"/>
                        <w:r>
                          <w:rPr>
                            <w:rFonts w:ascii="Arial" w:eastAsia="Arial" w:hAnsi="Arial"/>
                            <w:color w:val="000000"/>
                          </w:rPr>
                          <w:t>to fill</w:t>
                        </w:r>
                        <w:proofErr w:type="gramEnd"/>
                        <w:r>
                          <w:rPr>
                            <w:rFonts w:ascii="Arial" w:eastAsia="Arial" w:hAnsi="Arial"/>
                            <w:color w:val="000000"/>
                          </w:rPr>
                          <w:t xml:space="preserve"> vacancies, transfer staff or alter office hours. Advise and consult with the Special Taxes Assistant Administrator of personnel actions/problems, and sensitive issues on a timely basis. </w:t>
                        </w:r>
                      </w:p>
                    </w:tc>
                  </w:tr>
                </w:tbl>
                <w:p w14:paraId="7D7506DC" w14:textId="77777777" w:rsidR="000C37FE" w:rsidRDefault="000C37FE">
                  <w:pPr>
                    <w:spacing w:after="0" w:line="240" w:lineRule="auto"/>
                  </w:pPr>
                </w:p>
              </w:tc>
            </w:tr>
          </w:tbl>
          <w:p w14:paraId="20ED10C9" w14:textId="77777777" w:rsidR="000C37FE" w:rsidRDefault="000C37FE">
            <w:pPr>
              <w:spacing w:after="0" w:line="240" w:lineRule="auto"/>
            </w:pPr>
          </w:p>
        </w:tc>
        <w:tc>
          <w:tcPr>
            <w:tcW w:w="179" w:type="dxa"/>
          </w:tcPr>
          <w:p w14:paraId="1E939998" w14:textId="77777777" w:rsidR="000C37FE" w:rsidRDefault="000C37FE">
            <w:pPr>
              <w:pStyle w:val="EmptyCellLayoutStyle"/>
              <w:spacing w:after="0" w:line="240" w:lineRule="auto"/>
            </w:pPr>
          </w:p>
        </w:tc>
      </w:tr>
      <w:tr w:rsidR="000C37FE" w14:paraId="34FC3B48" w14:textId="77777777">
        <w:trPr>
          <w:trHeight w:val="100"/>
        </w:trPr>
        <w:tc>
          <w:tcPr>
            <w:tcW w:w="179" w:type="dxa"/>
          </w:tcPr>
          <w:p w14:paraId="5F464B92" w14:textId="77777777" w:rsidR="000C37FE" w:rsidRDefault="000C37FE">
            <w:pPr>
              <w:pStyle w:val="EmptyCellLayoutStyle"/>
              <w:spacing w:after="0" w:line="240" w:lineRule="auto"/>
            </w:pPr>
          </w:p>
        </w:tc>
        <w:tc>
          <w:tcPr>
            <w:tcW w:w="0" w:type="dxa"/>
          </w:tcPr>
          <w:p w14:paraId="26CE11B5" w14:textId="77777777" w:rsidR="000C37FE" w:rsidRDefault="000C37FE">
            <w:pPr>
              <w:pStyle w:val="EmptyCellLayoutStyle"/>
              <w:spacing w:after="0" w:line="240" w:lineRule="auto"/>
            </w:pPr>
          </w:p>
        </w:tc>
        <w:tc>
          <w:tcPr>
            <w:tcW w:w="0" w:type="dxa"/>
          </w:tcPr>
          <w:p w14:paraId="4A8A1549" w14:textId="77777777" w:rsidR="000C37FE" w:rsidRDefault="000C37FE">
            <w:pPr>
              <w:pStyle w:val="EmptyCellLayoutStyle"/>
              <w:spacing w:after="0" w:line="240" w:lineRule="auto"/>
            </w:pPr>
          </w:p>
        </w:tc>
        <w:tc>
          <w:tcPr>
            <w:tcW w:w="0" w:type="dxa"/>
          </w:tcPr>
          <w:p w14:paraId="2E5F64C4" w14:textId="77777777" w:rsidR="000C37FE" w:rsidRDefault="000C37FE">
            <w:pPr>
              <w:pStyle w:val="EmptyCellLayoutStyle"/>
              <w:spacing w:after="0" w:line="240" w:lineRule="auto"/>
            </w:pPr>
          </w:p>
        </w:tc>
        <w:tc>
          <w:tcPr>
            <w:tcW w:w="0" w:type="dxa"/>
          </w:tcPr>
          <w:p w14:paraId="1CA9857A" w14:textId="77777777" w:rsidR="000C37FE" w:rsidRDefault="000C37FE">
            <w:pPr>
              <w:pStyle w:val="EmptyCellLayoutStyle"/>
              <w:spacing w:after="0" w:line="240" w:lineRule="auto"/>
            </w:pPr>
          </w:p>
        </w:tc>
        <w:tc>
          <w:tcPr>
            <w:tcW w:w="0" w:type="dxa"/>
          </w:tcPr>
          <w:p w14:paraId="2E725DBB" w14:textId="77777777" w:rsidR="000C37FE" w:rsidRDefault="000C37FE">
            <w:pPr>
              <w:pStyle w:val="EmptyCellLayoutStyle"/>
              <w:spacing w:after="0" w:line="240" w:lineRule="auto"/>
            </w:pPr>
          </w:p>
        </w:tc>
        <w:tc>
          <w:tcPr>
            <w:tcW w:w="0" w:type="dxa"/>
          </w:tcPr>
          <w:p w14:paraId="7482A28D" w14:textId="77777777" w:rsidR="000C37FE" w:rsidRDefault="000C37FE">
            <w:pPr>
              <w:pStyle w:val="EmptyCellLayoutStyle"/>
              <w:spacing w:after="0" w:line="240" w:lineRule="auto"/>
            </w:pPr>
          </w:p>
        </w:tc>
        <w:tc>
          <w:tcPr>
            <w:tcW w:w="2505" w:type="dxa"/>
          </w:tcPr>
          <w:p w14:paraId="52A2F056" w14:textId="77777777" w:rsidR="000C37FE" w:rsidRDefault="000C37FE">
            <w:pPr>
              <w:pStyle w:val="EmptyCellLayoutStyle"/>
              <w:spacing w:after="0" w:line="240" w:lineRule="auto"/>
            </w:pPr>
          </w:p>
        </w:tc>
        <w:tc>
          <w:tcPr>
            <w:tcW w:w="6120" w:type="dxa"/>
          </w:tcPr>
          <w:p w14:paraId="4FEAE97C" w14:textId="77777777" w:rsidR="000C37FE" w:rsidRDefault="000C37FE">
            <w:pPr>
              <w:pStyle w:val="EmptyCellLayoutStyle"/>
              <w:spacing w:after="0" w:line="240" w:lineRule="auto"/>
            </w:pPr>
          </w:p>
        </w:tc>
        <w:tc>
          <w:tcPr>
            <w:tcW w:w="2534" w:type="dxa"/>
          </w:tcPr>
          <w:p w14:paraId="020C1683" w14:textId="77777777" w:rsidR="000C37FE" w:rsidRDefault="000C37FE">
            <w:pPr>
              <w:pStyle w:val="EmptyCellLayoutStyle"/>
              <w:spacing w:after="0" w:line="240" w:lineRule="auto"/>
            </w:pPr>
          </w:p>
        </w:tc>
        <w:tc>
          <w:tcPr>
            <w:tcW w:w="179" w:type="dxa"/>
          </w:tcPr>
          <w:p w14:paraId="24C8589D" w14:textId="77777777" w:rsidR="000C37FE" w:rsidRDefault="000C37FE">
            <w:pPr>
              <w:pStyle w:val="EmptyCellLayoutStyle"/>
              <w:spacing w:after="0" w:line="240" w:lineRule="auto"/>
            </w:pPr>
          </w:p>
        </w:tc>
      </w:tr>
      <w:tr w:rsidR="001D18A6" w14:paraId="4AF74EB5" w14:textId="77777777" w:rsidTr="001D18A6">
        <w:tc>
          <w:tcPr>
            <w:tcW w:w="179" w:type="dxa"/>
          </w:tcPr>
          <w:p w14:paraId="4B7B0522" w14:textId="77777777" w:rsidR="000C37FE" w:rsidRDefault="000C37FE">
            <w:pPr>
              <w:pStyle w:val="EmptyCellLayoutStyle"/>
              <w:spacing w:after="0" w:line="240" w:lineRule="auto"/>
            </w:pPr>
          </w:p>
        </w:tc>
        <w:tc>
          <w:tcPr>
            <w:tcW w:w="0" w:type="dxa"/>
          </w:tcPr>
          <w:p w14:paraId="4980CA3C" w14:textId="77777777" w:rsidR="000C37FE" w:rsidRDefault="000C37FE">
            <w:pPr>
              <w:pStyle w:val="EmptyCellLayoutStyle"/>
              <w:spacing w:after="0" w:line="240" w:lineRule="auto"/>
            </w:pPr>
          </w:p>
        </w:tc>
        <w:tc>
          <w:tcPr>
            <w:tcW w:w="0" w:type="dxa"/>
          </w:tcPr>
          <w:p w14:paraId="6CDB3450" w14:textId="77777777" w:rsidR="000C37FE" w:rsidRDefault="000C37F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0C37FE" w14:paraId="215DC6D4" w14:textId="77777777">
              <w:trPr>
                <w:trHeight w:val="459"/>
              </w:trPr>
              <w:tc>
                <w:tcPr>
                  <w:tcW w:w="0" w:type="dxa"/>
                  <w:tcBorders>
                    <w:top w:val="single" w:sz="15" w:space="0" w:color="000000"/>
                    <w:left w:val="single" w:sz="15" w:space="0" w:color="000000"/>
                  </w:tcBorders>
                </w:tcPr>
                <w:p w14:paraId="3072DD12" w14:textId="77777777" w:rsidR="000C37FE" w:rsidRDefault="000C37F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0C37FE" w14:paraId="76AE5541" w14:textId="77777777">
                    <w:trPr>
                      <w:trHeight w:val="381"/>
                    </w:trPr>
                    <w:tc>
                      <w:tcPr>
                        <w:tcW w:w="11160" w:type="dxa"/>
                        <w:tcBorders>
                          <w:top w:val="nil"/>
                          <w:left w:val="nil"/>
                          <w:bottom w:val="nil"/>
                          <w:right w:val="nil"/>
                        </w:tcBorders>
                        <w:tcMar>
                          <w:top w:w="39" w:type="dxa"/>
                          <w:left w:w="39" w:type="dxa"/>
                          <w:bottom w:w="39" w:type="dxa"/>
                          <w:right w:w="39" w:type="dxa"/>
                        </w:tcMar>
                      </w:tcPr>
                      <w:p w14:paraId="4197C6B1" w14:textId="77777777" w:rsidR="000C37FE" w:rsidRDefault="005B7AC6">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1909A077" w14:textId="77777777" w:rsidR="000C37FE" w:rsidRDefault="000C37FE">
                  <w:pPr>
                    <w:spacing w:after="0" w:line="240" w:lineRule="auto"/>
                  </w:pPr>
                </w:p>
              </w:tc>
            </w:tr>
            <w:tr w:rsidR="000C37FE" w14:paraId="5FD3E0A5" w14:textId="77777777">
              <w:trPr>
                <w:trHeight w:val="80"/>
              </w:trPr>
              <w:tc>
                <w:tcPr>
                  <w:tcW w:w="0" w:type="dxa"/>
                  <w:tcBorders>
                    <w:left w:val="single" w:sz="15" w:space="0" w:color="000000"/>
                  </w:tcBorders>
                </w:tcPr>
                <w:p w14:paraId="25A18570" w14:textId="77777777" w:rsidR="000C37FE" w:rsidRDefault="000C37FE">
                  <w:pPr>
                    <w:pStyle w:val="EmptyCellLayoutStyle"/>
                    <w:spacing w:after="0" w:line="240" w:lineRule="auto"/>
                  </w:pPr>
                </w:p>
              </w:tc>
              <w:tc>
                <w:tcPr>
                  <w:tcW w:w="11159" w:type="dxa"/>
                  <w:tcBorders>
                    <w:right w:val="single" w:sz="15" w:space="0" w:color="000000"/>
                  </w:tcBorders>
                </w:tcPr>
                <w:p w14:paraId="4088EC09" w14:textId="77777777" w:rsidR="000C37FE" w:rsidRDefault="000C37FE">
                  <w:pPr>
                    <w:pStyle w:val="EmptyCellLayoutStyle"/>
                    <w:spacing w:after="0" w:line="240" w:lineRule="auto"/>
                  </w:pPr>
                </w:p>
              </w:tc>
            </w:tr>
            <w:tr w:rsidR="001D18A6" w14:paraId="441870FC" w14:textId="77777777" w:rsidTr="001D18A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0C37FE" w14:paraId="599120F5" w14:textId="77777777">
                    <w:trPr>
                      <w:trHeight w:val="212"/>
                    </w:trPr>
                    <w:tc>
                      <w:tcPr>
                        <w:tcW w:w="11160" w:type="dxa"/>
                        <w:tcBorders>
                          <w:top w:val="nil"/>
                          <w:left w:val="nil"/>
                          <w:bottom w:val="nil"/>
                          <w:right w:val="nil"/>
                        </w:tcBorders>
                        <w:tcMar>
                          <w:top w:w="39" w:type="dxa"/>
                          <w:left w:w="39" w:type="dxa"/>
                          <w:bottom w:w="39" w:type="dxa"/>
                          <w:right w:w="39" w:type="dxa"/>
                        </w:tcMar>
                      </w:tcPr>
                      <w:p w14:paraId="5E5E0FCD" w14:textId="77777777" w:rsidR="000C37FE" w:rsidRDefault="005B7AC6">
                        <w:pPr>
                          <w:spacing w:after="0" w:line="240" w:lineRule="auto"/>
                        </w:pPr>
                        <w:r>
                          <w:rPr>
                            <w:rFonts w:ascii="Arial" w:eastAsia="Arial" w:hAnsi="Arial"/>
                            <w:color w:val="000000"/>
                          </w:rPr>
                          <w:t xml:space="preserve">Must be multi-task oriented due to experiencing frequent interruptions. Must work independently. Must be flexible in communication techniques to effectively manage and develop individuals with varied levels of knowledge, ability and classifications. Attend conferences, workshops, and seminars regarding new methods and technologies related to tax administration. The individual must work at a desk for long periods of time with extensive work on a personal computer. Some travel and presentation of information </w:t>
                        </w:r>
                        <w:r>
                          <w:rPr>
                            <w:rFonts w:ascii="Arial" w:eastAsia="Arial" w:hAnsi="Arial"/>
                            <w:color w:val="000000"/>
                          </w:rPr>
                          <w:t>to group audiences may be required.</w:t>
                        </w:r>
                      </w:p>
                    </w:tc>
                  </w:tr>
                </w:tbl>
                <w:p w14:paraId="2FAA5004" w14:textId="77777777" w:rsidR="000C37FE" w:rsidRDefault="000C37FE">
                  <w:pPr>
                    <w:spacing w:after="0" w:line="240" w:lineRule="auto"/>
                  </w:pPr>
                </w:p>
              </w:tc>
            </w:tr>
          </w:tbl>
          <w:p w14:paraId="78B3442B" w14:textId="77777777" w:rsidR="000C37FE" w:rsidRDefault="000C37FE">
            <w:pPr>
              <w:spacing w:after="0" w:line="240" w:lineRule="auto"/>
            </w:pPr>
          </w:p>
        </w:tc>
        <w:tc>
          <w:tcPr>
            <w:tcW w:w="179" w:type="dxa"/>
          </w:tcPr>
          <w:p w14:paraId="59E540E4" w14:textId="77777777" w:rsidR="000C37FE" w:rsidRDefault="000C37FE">
            <w:pPr>
              <w:pStyle w:val="EmptyCellLayoutStyle"/>
              <w:spacing w:after="0" w:line="240" w:lineRule="auto"/>
            </w:pPr>
          </w:p>
        </w:tc>
      </w:tr>
      <w:tr w:rsidR="000C37FE" w14:paraId="06A601F2" w14:textId="77777777">
        <w:trPr>
          <w:trHeight w:val="99"/>
        </w:trPr>
        <w:tc>
          <w:tcPr>
            <w:tcW w:w="179" w:type="dxa"/>
          </w:tcPr>
          <w:p w14:paraId="0C935477" w14:textId="77777777" w:rsidR="000C37FE" w:rsidRDefault="000C37FE">
            <w:pPr>
              <w:pStyle w:val="EmptyCellLayoutStyle"/>
              <w:spacing w:after="0" w:line="240" w:lineRule="auto"/>
            </w:pPr>
          </w:p>
        </w:tc>
        <w:tc>
          <w:tcPr>
            <w:tcW w:w="0" w:type="dxa"/>
          </w:tcPr>
          <w:p w14:paraId="0B1C237D" w14:textId="77777777" w:rsidR="000C37FE" w:rsidRDefault="000C37FE">
            <w:pPr>
              <w:pStyle w:val="EmptyCellLayoutStyle"/>
              <w:spacing w:after="0" w:line="240" w:lineRule="auto"/>
            </w:pPr>
          </w:p>
        </w:tc>
        <w:tc>
          <w:tcPr>
            <w:tcW w:w="0" w:type="dxa"/>
          </w:tcPr>
          <w:p w14:paraId="518A261C" w14:textId="77777777" w:rsidR="000C37FE" w:rsidRDefault="000C37FE">
            <w:pPr>
              <w:pStyle w:val="EmptyCellLayoutStyle"/>
              <w:spacing w:after="0" w:line="240" w:lineRule="auto"/>
            </w:pPr>
          </w:p>
        </w:tc>
        <w:tc>
          <w:tcPr>
            <w:tcW w:w="0" w:type="dxa"/>
          </w:tcPr>
          <w:p w14:paraId="3BE4E6C0" w14:textId="77777777" w:rsidR="000C37FE" w:rsidRDefault="000C37FE">
            <w:pPr>
              <w:pStyle w:val="EmptyCellLayoutStyle"/>
              <w:spacing w:after="0" w:line="240" w:lineRule="auto"/>
            </w:pPr>
          </w:p>
        </w:tc>
        <w:tc>
          <w:tcPr>
            <w:tcW w:w="0" w:type="dxa"/>
          </w:tcPr>
          <w:p w14:paraId="577520C6" w14:textId="77777777" w:rsidR="000C37FE" w:rsidRDefault="000C37FE">
            <w:pPr>
              <w:pStyle w:val="EmptyCellLayoutStyle"/>
              <w:spacing w:after="0" w:line="240" w:lineRule="auto"/>
            </w:pPr>
          </w:p>
        </w:tc>
        <w:tc>
          <w:tcPr>
            <w:tcW w:w="0" w:type="dxa"/>
          </w:tcPr>
          <w:p w14:paraId="437741A4" w14:textId="77777777" w:rsidR="000C37FE" w:rsidRDefault="000C37FE">
            <w:pPr>
              <w:pStyle w:val="EmptyCellLayoutStyle"/>
              <w:spacing w:after="0" w:line="240" w:lineRule="auto"/>
            </w:pPr>
          </w:p>
        </w:tc>
        <w:tc>
          <w:tcPr>
            <w:tcW w:w="0" w:type="dxa"/>
          </w:tcPr>
          <w:p w14:paraId="511E1821" w14:textId="77777777" w:rsidR="000C37FE" w:rsidRDefault="000C37FE">
            <w:pPr>
              <w:pStyle w:val="EmptyCellLayoutStyle"/>
              <w:spacing w:after="0" w:line="240" w:lineRule="auto"/>
            </w:pPr>
          </w:p>
        </w:tc>
        <w:tc>
          <w:tcPr>
            <w:tcW w:w="2505" w:type="dxa"/>
          </w:tcPr>
          <w:p w14:paraId="0A9084E1" w14:textId="77777777" w:rsidR="000C37FE" w:rsidRDefault="000C37FE">
            <w:pPr>
              <w:pStyle w:val="EmptyCellLayoutStyle"/>
              <w:spacing w:after="0" w:line="240" w:lineRule="auto"/>
            </w:pPr>
          </w:p>
        </w:tc>
        <w:tc>
          <w:tcPr>
            <w:tcW w:w="6120" w:type="dxa"/>
          </w:tcPr>
          <w:p w14:paraId="65466BE0" w14:textId="77777777" w:rsidR="000C37FE" w:rsidRDefault="000C37FE">
            <w:pPr>
              <w:pStyle w:val="EmptyCellLayoutStyle"/>
              <w:spacing w:after="0" w:line="240" w:lineRule="auto"/>
            </w:pPr>
          </w:p>
        </w:tc>
        <w:tc>
          <w:tcPr>
            <w:tcW w:w="2534" w:type="dxa"/>
          </w:tcPr>
          <w:p w14:paraId="59A55CCC" w14:textId="77777777" w:rsidR="000C37FE" w:rsidRDefault="000C37FE">
            <w:pPr>
              <w:pStyle w:val="EmptyCellLayoutStyle"/>
              <w:spacing w:after="0" w:line="240" w:lineRule="auto"/>
            </w:pPr>
          </w:p>
        </w:tc>
        <w:tc>
          <w:tcPr>
            <w:tcW w:w="179" w:type="dxa"/>
          </w:tcPr>
          <w:p w14:paraId="37E5D195" w14:textId="77777777" w:rsidR="000C37FE" w:rsidRDefault="000C37FE">
            <w:pPr>
              <w:pStyle w:val="EmptyCellLayoutStyle"/>
              <w:spacing w:after="0" w:line="240" w:lineRule="auto"/>
            </w:pPr>
          </w:p>
        </w:tc>
      </w:tr>
      <w:tr w:rsidR="001D18A6" w14:paraId="724FBE6A" w14:textId="77777777" w:rsidTr="001D18A6">
        <w:tc>
          <w:tcPr>
            <w:tcW w:w="179" w:type="dxa"/>
          </w:tcPr>
          <w:p w14:paraId="29A558F6" w14:textId="77777777" w:rsidR="000C37FE" w:rsidRDefault="000C37FE">
            <w:pPr>
              <w:pStyle w:val="EmptyCellLayoutStyle"/>
              <w:spacing w:after="0" w:line="240" w:lineRule="auto"/>
            </w:pPr>
          </w:p>
        </w:tc>
        <w:tc>
          <w:tcPr>
            <w:tcW w:w="0" w:type="dxa"/>
          </w:tcPr>
          <w:p w14:paraId="4752AA1C" w14:textId="77777777" w:rsidR="000C37FE" w:rsidRDefault="000C37FE">
            <w:pPr>
              <w:pStyle w:val="EmptyCellLayoutStyle"/>
              <w:spacing w:after="0" w:line="240" w:lineRule="auto"/>
            </w:pPr>
          </w:p>
        </w:tc>
        <w:tc>
          <w:tcPr>
            <w:tcW w:w="0" w:type="dxa"/>
          </w:tcPr>
          <w:p w14:paraId="4954DEB8" w14:textId="77777777" w:rsidR="000C37FE" w:rsidRDefault="000C37FE">
            <w:pPr>
              <w:pStyle w:val="EmptyCellLayoutStyle"/>
              <w:spacing w:after="0" w:line="240" w:lineRule="auto"/>
            </w:pPr>
          </w:p>
        </w:tc>
        <w:tc>
          <w:tcPr>
            <w:tcW w:w="0" w:type="dxa"/>
          </w:tcPr>
          <w:p w14:paraId="57F11DEC" w14:textId="77777777" w:rsidR="000C37FE" w:rsidRDefault="000C37FE">
            <w:pPr>
              <w:pStyle w:val="EmptyCellLayoutStyle"/>
              <w:spacing w:after="0" w:line="240" w:lineRule="auto"/>
            </w:pPr>
          </w:p>
        </w:tc>
        <w:tc>
          <w:tcPr>
            <w:tcW w:w="0" w:type="dxa"/>
          </w:tcPr>
          <w:p w14:paraId="5815C1D9" w14:textId="77777777" w:rsidR="000C37FE" w:rsidRDefault="000C37FE">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44"/>
              <w:gridCol w:w="179"/>
            </w:tblGrid>
            <w:tr w:rsidR="001D18A6" w14:paraId="3D70731E" w14:textId="77777777" w:rsidTr="001D18A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0C37FE" w14:paraId="6D6F4F6E" w14:textId="77777777">
                    <w:trPr>
                      <w:trHeight w:val="462"/>
                    </w:trPr>
                    <w:tc>
                      <w:tcPr>
                        <w:tcW w:w="11160" w:type="dxa"/>
                        <w:tcBorders>
                          <w:top w:val="nil"/>
                          <w:left w:val="nil"/>
                          <w:bottom w:val="nil"/>
                          <w:right w:val="nil"/>
                        </w:tcBorders>
                        <w:tcMar>
                          <w:top w:w="39" w:type="dxa"/>
                          <w:left w:w="39" w:type="dxa"/>
                          <w:bottom w:w="39" w:type="dxa"/>
                          <w:right w:w="39" w:type="dxa"/>
                        </w:tcMar>
                      </w:tcPr>
                      <w:p w14:paraId="55BA76E0" w14:textId="77777777" w:rsidR="000C37FE" w:rsidRDefault="005B7AC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24729EB" w14:textId="77777777" w:rsidR="000C37FE" w:rsidRDefault="000C37FE">
                  <w:pPr>
                    <w:spacing w:after="0" w:line="240" w:lineRule="auto"/>
                  </w:pPr>
                </w:p>
              </w:tc>
            </w:tr>
            <w:tr w:rsidR="000C37FE" w14:paraId="25207964" w14:textId="77777777">
              <w:trPr>
                <w:trHeight w:val="99"/>
              </w:trPr>
              <w:tc>
                <w:tcPr>
                  <w:tcW w:w="179" w:type="dxa"/>
                  <w:tcBorders>
                    <w:left w:val="single" w:sz="15" w:space="0" w:color="000000"/>
                  </w:tcBorders>
                </w:tcPr>
                <w:p w14:paraId="1DFD225D" w14:textId="77777777" w:rsidR="000C37FE" w:rsidRDefault="000C37FE">
                  <w:pPr>
                    <w:pStyle w:val="EmptyCellLayoutStyle"/>
                    <w:spacing w:after="0" w:line="240" w:lineRule="auto"/>
                  </w:pPr>
                </w:p>
              </w:tc>
              <w:tc>
                <w:tcPr>
                  <w:tcW w:w="10800" w:type="dxa"/>
                </w:tcPr>
                <w:p w14:paraId="131C02CF" w14:textId="77777777" w:rsidR="000C37FE" w:rsidRDefault="000C37FE">
                  <w:pPr>
                    <w:pStyle w:val="EmptyCellLayoutStyle"/>
                    <w:spacing w:after="0" w:line="240" w:lineRule="auto"/>
                  </w:pPr>
                </w:p>
              </w:tc>
              <w:tc>
                <w:tcPr>
                  <w:tcW w:w="180" w:type="dxa"/>
                  <w:tcBorders>
                    <w:right w:val="single" w:sz="15" w:space="0" w:color="000000"/>
                  </w:tcBorders>
                </w:tcPr>
                <w:p w14:paraId="34A47B71" w14:textId="77777777" w:rsidR="000C37FE" w:rsidRDefault="000C37FE">
                  <w:pPr>
                    <w:pStyle w:val="EmptyCellLayoutStyle"/>
                    <w:spacing w:after="0" w:line="240" w:lineRule="auto"/>
                  </w:pPr>
                </w:p>
              </w:tc>
            </w:tr>
            <w:tr w:rsidR="001D18A6" w14:paraId="64136AF4" w14:textId="77777777" w:rsidTr="001D18A6">
              <w:tc>
                <w:tcPr>
                  <w:tcW w:w="179" w:type="dxa"/>
                  <w:gridSpan w:val="3"/>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5"/>
                  </w:tblGrid>
                  <w:tr w:rsidR="000C37FE" w14:paraId="797248B3" w14:textId="77777777">
                    <w:trPr>
                      <w:trHeight w:val="180"/>
                    </w:trPr>
                    <w:tc>
                      <w:tcPr>
                        <w:tcW w:w="11160" w:type="dxa"/>
                        <w:tcBorders>
                          <w:left w:val="nil"/>
                          <w:right w:val="nil"/>
                        </w:tcBorders>
                      </w:tcPr>
                      <w:p w14:paraId="69DDB4E9" w14:textId="77777777" w:rsidR="000C37FE" w:rsidRDefault="000C37FE">
                        <w:pPr>
                          <w:pStyle w:val="EmptyCellLayoutStyle"/>
                          <w:spacing w:after="0" w:line="240" w:lineRule="auto"/>
                        </w:pPr>
                      </w:p>
                    </w:tc>
                  </w:tr>
                  <w:tr w:rsidR="000C37FE" w14:paraId="6EDADA6D" w14:textId="77777777">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2764"/>
                          <w:gridCol w:w="2768"/>
                          <w:gridCol w:w="2765"/>
                          <w:gridCol w:w="2768"/>
                        </w:tblGrid>
                        <w:tr w:rsidR="000C37FE" w14:paraId="3DD2E192"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14:paraId="305BF71C" w14:textId="77777777" w:rsidR="000C37FE" w:rsidRDefault="005B7AC6">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14:paraId="5323BF38" w14:textId="77777777" w:rsidR="000C37FE" w:rsidRDefault="005B7AC6">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14:paraId="1D6B9D37" w14:textId="77777777" w:rsidR="000C37FE" w:rsidRDefault="005B7AC6">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14:paraId="447B009A" w14:textId="77777777" w:rsidR="000C37FE" w:rsidRDefault="005B7AC6">
                              <w:pPr>
                                <w:spacing w:after="0" w:line="240" w:lineRule="auto"/>
                              </w:pPr>
                              <w:r>
                                <w:rPr>
                                  <w:rFonts w:ascii="Arial" w:eastAsia="Arial" w:hAnsi="Arial"/>
                                  <w:b/>
                                  <w:color w:val="000000"/>
                                  <w:sz w:val="16"/>
                                  <w:u w:val="single"/>
                                </w:rPr>
                                <w:t>CLASS TITLE</w:t>
                              </w:r>
                            </w:p>
                          </w:tc>
                        </w:tr>
                        <w:tr w:rsidR="000C37FE" w14:paraId="0EC31A57"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E247EC5" w14:textId="77777777" w:rsidR="000C37FE" w:rsidRDefault="005B7AC6">
                              <w:pPr>
                                <w:spacing w:after="0" w:line="240" w:lineRule="auto"/>
                              </w:pPr>
                              <w:r>
                                <w:rPr>
                                  <w:rFonts w:ascii="Arial" w:eastAsia="Arial" w:hAnsi="Arial"/>
                                  <w:color w:val="000000"/>
                                </w:rPr>
                                <w:t>WILSON, STEVEN</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03883" w14:textId="77777777" w:rsidR="000C37FE" w:rsidRDefault="005B7AC6">
                              <w:pPr>
                                <w:spacing w:after="0" w:line="240" w:lineRule="auto"/>
                              </w:pPr>
                              <w:r>
                                <w:rPr>
                                  <w:rFonts w:ascii="Arial" w:eastAsia="Arial" w:hAnsi="Arial"/>
                                  <w:color w:val="000000"/>
                                </w:rPr>
                                <w:t>DEPARTMENTAL SUPERVISOR-3 12</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4D77A" w14:textId="77777777" w:rsidR="000C37FE" w:rsidRDefault="005B7AC6">
                              <w:pPr>
                                <w:spacing w:after="0" w:line="240" w:lineRule="auto"/>
                              </w:pPr>
                              <w:r>
                                <w:rPr>
                                  <w:rFonts w:ascii="Arial" w:eastAsia="Arial" w:hAnsi="Arial"/>
                                  <w:color w:val="000000"/>
                                </w:rPr>
                                <w:t>HORTON, CHRISTOPHER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46B2DA6" w14:textId="77777777" w:rsidR="000C37FE" w:rsidRDefault="005B7AC6">
                              <w:pPr>
                                <w:spacing w:after="0" w:line="240" w:lineRule="auto"/>
                              </w:pPr>
                              <w:r>
                                <w:rPr>
                                  <w:rFonts w:ascii="Arial" w:eastAsia="Arial" w:hAnsi="Arial"/>
                                  <w:color w:val="000000"/>
                                </w:rPr>
                                <w:t>DEPARTMENTAL ANALYST TRAINEE-E 9</w:t>
                              </w:r>
                            </w:p>
                          </w:tc>
                        </w:tr>
                        <w:tr w:rsidR="000C37FE" w14:paraId="46C95B2B"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6DD637B2" w14:textId="77777777" w:rsidR="000C37FE" w:rsidRDefault="005B7AC6">
                              <w:pPr>
                                <w:spacing w:after="0" w:line="240" w:lineRule="auto"/>
                              </w:pPr>
                              <w:r>
                                <w:rPr>
                                  <w:rFonts w:ascii="Arial" w:eastAsia="Arial" w:hAnsi="Arial"/>
                                  <w:color w:val="000000"/>
                                </w:rPr>
                                <w:t>MARTIN, SETH D</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39B6E" w14:textId="77777777" w:rsidR="000C37FE" w:rsidRDefault="005B7AC6">
                              <w:pPr>
                                <w:spacing w:after="0" w:line="240" w:lineRule="auto"/>
                              </w:pPr>
                              <w:r>
                                <w:rPr>
                                  <w:rFonts w:ascii="Arial" w:eastAsia="Arial" w:hAnsi="Arial"/>
                                  <w:color w:val="000000"/>
                                </w:rPr>
                                <w:t>DEPARTMENTAL SUPERVISOR-3 12</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E96DD" w14:textId="77777777" w:rsidR="000C37FE" w:rsidRDefault="000C37FE">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5BE7634" w14:textId="77777777" w:rsidR="000C37FE" w:rsidRDefault="000C37FE">
                              <w:pPr>
                                <w:spacing w:after="0" w:line="240" w:lineRule="auto"/>
                              </w:pPr>
                            </w:p>
                          </w:tc>
                        </w:tr>
                      </w:tbl>
                      <w:p w14:paraId="35BB55E4" w14:textId="77777777" w:rsidR="000C37FE" w:rsidRDefault="000C37FE">
                        <w:pPr>
                          <w:spacing w:after="0" w:line="240" w:lineRule="auto"/>
                        </w:pPr>
                      </w:p>
                    </w:tc>
                  </w:tr>
                </w:tbl>
                <w:p w14:paraId="5CFA7631" w14:textId="77777777" w:rsidR="000C37FE" w:rsidRDefault="000C37FE">
                  <w:pPr>
                    <w:spacing w:after="0" w:line="240" w:lineRule="auto"/>
                  </w:pPr>
                </w:p>
              </w:tc>
            </w:tr>
            <w:tr w:rsidR="000C37FE" w14:paraId="1E81D74C" w14:textId="77777777">
              <w:trPr>
                <w:trHeight w:val="80"/>
              </w:trPr>
              <w:tc>
                <w:tcPr>
                  <w:tcW w:w="179" w:type="dxa"/>
                  <w:tcBorders>
                    <w:left w:val="single" w:sz="15" w:space="0" w:color="000000"/>
                  </w:tcBorders>
                </w:tcPr>
                <w:p w14:paraId="57FAF459" w14:textId="77777777" w:rsidR="000C37FE" w:rsidRDefault="000C37FE">
                  <w:pPr>
                    <w:pStyle w:val="EmptyCellLayoutStyle"/>
                    <w:spacing w:after="0" w:line="240" w:lineRule="auto"/>
                  </w:pPr>
                </w:p>
              </w:tc>
              <w:tc>
                <w:tcPr>
                  <w:tcW w:w="10800" w:type="dxa"/>
                </w:tcPr>
                <w:p w14:paraId="517CCEC7" w14:textId="77777777" w:rsidR="000C37FE" w:rsidRDefault="000C37FE">
                  <w:pPr>
                    <w:pStyle w:val="EmptyCellLayoutStyle"/>
                    <w:spacing w:after="0" w:line="240" w:lineRule="auto"/>
                  </w:pPr>
                </w:p>
              </w:tc>
              <w:tc>
                <w:tcPr>
                  <w:tcW w:w="180" w:type="dxa"/>
                  <w:tcBorders>
                    <w:right w:val="single" w:sz="15" w:space="0" w:color="000000"/>
                  </w:tcBorders>
                </w:tcPr>
                <w:p w14:paraId="3C1576F8" w14:textId="77777777" w:rsidR="000C37FE" w:rsidRDefault="000C37FE">
                  <w:pPr>
                    <w:pStyle w:val="EmptyCellLayoutStyle"/>
                    <w:spacing w:after="0" w:line="240" w:lineRule="auto"/>
                  </w:pPr>
                </w:p>
              </w:tc>
            </w:tr>
            <w:tr w:rsidR="001D18A6" w14:paraId="410EC299" w14:textId="77777777" w:rsidTr="001D18A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0C37FE" w14:paraId="3EDEA80D" w14:textId="77777777">
                    <w:trPr>
                      <w:trHeight w:val="176"/>
                    </w:trPr>
                    <w:tc>
                      <w:tcPr>
                        <w:tcW w:w="10980" w:type="dxa"/>
                        <w:tcBorders>
                          <w:top w:val="nil"/>
                          <w:left w:val="nil"/>
                          <w:bottom w:val="nil"/>
                          <w:right w:val="nil"/>
                        </w:tcBorders>
                        <w:tcMar>
                          <w:top w:w="39" w:type="dxa"/>
                          <w:left w:w="39" w:type="dxa"/>
                          <w:bottom w:w="39" w:type="dxa"/>
                          <w:right w:w="39" w:type="dxa"/>
                        </w:tcMar>
                      </w:tcPr>
                      <w:p w14:paraId="762D31DB" w14:textId="77777777" w:rsidR="000C37FE" w:rsidRDefault="005B7AC6">
                        <w:pPr>
                          <w:spacing w:after="0" w:line="240" w:lineRule="auto"/>
                        </w:pPr>
                        <w:r>
                          <w:rPr>
                            <w:rFonts w:ascii="Arial" w:eastAsia="Arial" w:hAnsi="Arial"/>
                            <w:b/>
                            <w:color w:val="000000"/>
                            <w:sz w:val="16"/>
                          </w:rPr>
                          <w:t>Additional Subordinates</w:t>
                        </w:r>
                      </w:p>
                    </w:tc>
                  </w:tr>
                </w:tbl>
                <w:p w14:paraId="7EE1E08C" w14:textId="77777777" w:rsidR="000C37FE" w:rsidRDefault="000C37FE">
                  <w:pPr>
                    <w:spacing w:after="0" w:line="240" w:lineRule="auto"/>
                  </w:pPr>
                </w:p>
              </w:tc>
              <w:tc>
                <w:tcPr>
                  <w:tcW w:w="180" w:type="dxa"/>
                  <w:tcBorders>
                    <w:right w:val="single" w:sz="15" w:space="0" w:color="000000"/>
                  </w:tcBorders>
                </w:tcPr>
                <w:p w14:paraId="0284F099" w14:textId="77777777" w:rsidR="000C37FE" w:rsidRDefault="000C37FE">
                  <w:pPr>
                    <w:pStyle w:val="EmptyCellLayoutStyle"/>
                    <w:spacing w:after="0" w:line="240" w:lineRule="auto"/>
                  </w:pPr>
                </w:p>
              </w:tc>
            </w:tr>
            <w:tr w:rsidR="000C37FE" w14:paraId="041B831C" w14:textId="77777777">
              <w:trPr>
                <w:trHeight w:val="40"/>
              </w:trPr>
              <w:tc>
                <w:tcPr>
                  <w:tcW w:w="179" w:type="dxa"/>
                  <w:tcBorders>
                    <w:left w:val="single" w:sz="15" w:space="0" w:color="000000"/>
                  </w:tcBorders>
                </w:tcPr>
                <w:p w14:paraId="6E4C3715" w14:textId="77777777" w:rsidR="000C37FE" w:rsidRDefault="000C37FE">
                  <w:pPr>
                    <w:pStyle w:val="EmptyCellLayoutStyle"/>
                    <w:spacing w:after="0" w:line="240" w:lineRule="auto"/>
                  </w:pPr>
                </w:p>
              </w:tc>
              <w:tc>
                <w:tcPr>
                  <w:tcW w:w="10800" w:type="dxa"/>
                </w:tcPr>
                <w:p w14:paraId="7CEA06C1" w14:textId="77777777" w:rsidR="000C37FE" w:rsidRDefault="000C37FE">
                  <w:pPr>
                    <w:pStyle w:val="EmptyCellLayoutStyle"/>
                    <w:spacing w:after="0" w:line="240" w:lineRule="auto"/>
                  </w:pPr>
                </w:p>
              </w:tc>
              <w:tc>
                <w:tcPr>
                  <w:tcW w:w="180" w:type="dxa"/>
                  <w:tcBorders>
                    <w:right w:val="single" w:sz="15" w:space="0" w:color="000000"/>
                  </w:tcBorders>
                </w:tcPr>
                <w:p w14:paraId="39120A22" w14:textId="77777777" w:rsidR="000C37FE" w:rsidRDefault="000C37FE">
                  <w:pPr>
                    <w:pStyle w:val="EmptyCellLayoutStyle"/>
                    <w:spacing w:after="0" w:line="240" w:lineRule="auto"/>
                  </w:pPr>
                </w:p>
              </w:tc>
            </w:tr>
            <w:tr w:rsidR="000C37FE" w14:paraId="65E90DAF" w14:textId="77777777">
              <w:trPr>
                <w:trHeight w:val="290"/>
              </w:trPr>
              <w:tc>
                <w:tcPr>
                  <w:tcW w:w="179" w:type="dxa"/>
                  <w:tcBorders>
                    <w:left w:val="single" w:sz="15" w:space="0" w:color="000000"/>
                    <w:bottom w:val="single" w:sz="15" w:space="0" w:color="000000"/>
                  </w:tcBorders>
                </w:tcPr>
                <w:p w14:paraId="2E818AF6" w14:textId="77777777" w:rsidR="000C37FE" w:rsidRDefault="000C37FE">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000" w:firstRow="0" w:lastRow="0" w:firstColumn="0" w:lastColumn="0" w:noHBand="0" w:noVBand="0"/>
                  </w:tblPr>
                  <w:tblGrid>
                    <w:gridCol w:w="10744"/>
                  </w:tblGrid>
                  <w:tr w:rsidR="000C37FE" w14:paraId="76E8FA53" w14:textId="77777777">
                    <w:trPr>
                      <w:trHeight w:val="212"/>
                    </w:trPr>
                    <w:tc>
                      <w:tcPr>
                        <w:tcW w:w="10800" w:type="dxa"/>
                        <w:tcBorders>
                          <w:top w:val="nil"/>
                          <w:left w:val="nil"/>
                          <w:bottom w:val="nil"/>
                          <w:right w:val="nil"/>
                        </w:tcBorders>
                        <w:tcMar>
                          <w:top w:w="39" w:type="dxa"/>
                          <w:left w:w="39" w:type="dxa"/>
                          <w:bottom w:w="39" w:type="dxa"/>
                          <w:right w:w="39" w:type="dxa"/>
                        </w:tcMar>
                      </w:tcPr>
                      <w:p w14:paraId="3ABCC547" w14:textId="77777777" w:rsidR="000C37FE" w:rsidRDefault="000C37FE">
                        <w:pPr>
                          <w:spacing w:after="0" w:line="240" w:lineRule="auto"/>
                        </w:pPr>
                      </w:p>
                    </w:tc>
                  </w:tr>
                </w:tbl>
                <w:p w14:paraId="62D83192" w14:textId="77777777" w:rsidR="000C37FE" w:rsidRDefault="000C37FE">
                  <w:pPr>
                    <w:spacing w:after="0" w:line="240" w:lineRule="auto"/>
                  </w:pPr>
                </w:p>
              </w:tc>
              <w:tc>
                <w:tcPr>
                  <w:tcW w:w="180" w:type="dxa"/>
                  <w:tcBorders>
                    <w:bottom w:val="single" w:sz="15" w:space="0" w:color="000000"/>
                    <w:right w:val="single" w:sz="15" w:space="0" w:color="000000"/>
                  </w:tcBorders>
                </w:tcPr>
                <w:p w14:paraId="1AF28BC7" w14:textId="77777777" w:rsidR="000C37FE" w:rsidRDefault="000C37FE">
                  <w:pPr>
                    <w:pStyle w:val="EmptyCellLayoutStyle"/>
                    <w:spacing w:after="0" w:line="240" w:lineRule="auto"/>
                  </w:pPr>
                </w:p>
              </w:tc>
            </w:tr>
          </w:tbl>
          <w:p w14:paraId="38BEDBD9" w14:textId="77777777" w:rsidR="000C37FE" w:rsidRDefault="000C37FE">
            <w:pPr>
              <w:spacing w:after="0" w:line="240" w:lineRule="auto"/>
            </w:pPr>
          </w:p>
        </w:tc>
        <w:tc>
          <w:tcPr>
            <w:tcW w:w="179" w:type="dxa"/>
          </w:tcPr>
          <w:p w14:paraId="2072E1DE" w14:textId="77777777" w:rsidR="000C37FE" w:rsidRDefault="000C37FE">
            <w:pPr>
              <w:pStyle w:val="EmptyCellLayoutStyle"/>
              <w:spacing w:after="0" w:line="240" w:lineRule="auto"/>
            </w:pPr>
          </w:p>
        </w:tc>
      </w:tr>
      <w:tr w:rsidR="000C37FE" w14:paraId="68E6D672" w14:textId="77777777">
        <w:trPr>
          <w:trHeight w:val="123"/>
        </w:trPr>
        <w:tc>
          <w:tcPr>
            <w:tcW w:w="179" w:type="dxa"/>
          </w:tcPr>
          <w:p w14:paraId="7848CE42" w14:textId="77777777" w:rsidR="000C37FE" w:rsidRDefault="000C37FE">
            <w:pPr>
              <w:pStyle w:val="EmptyCellLayoutStyle"/>
              <w:spacing w:after="0" w:line="240" w:lineRule="auto"/>
            </w:pPr>
          </w:p>
        </w:tc>
        <w:tc>
          <w:tcPr>
            <w:tcW w:w="0" w:type="dxa"/>
          </w:tcPr>
          <w:p w14:paraId="1C1DAD98" w14:textId="77777777" w:rsidR="000C37FE" w:rsidRDefault="000C37FE">
            <w:pPr>
              <w:pStyle w:val="EmptyCellLayoutStyle"/>
              <w:spacing w:after="0" w:line="240" w:lineRule="auto"/>
            </w:pPr>
          </w:p>
        </w:tc>
        <w:tc>
          <w:tcPr>
            <w:tcW w:w="0" w:type="dxa"/>
          </w:tcPr>
          <w:p w14:paraId="39995E2F" w14:textId="77777777" w:rsidR="000C37FE" w:rsidRDefault="000C37FE">
            <w:pPr>
              <w:pStyle w:val="EmptyCellLayoutStyle"/>
              <w:spacing w:after="0" w:line="240" w:lineRule="auto"/>
            </w:pPr>
          </w:p>
        </w:tc>
        <w:tc>
          <w:tcPr>
            <w:tcW w:w="0" w:type="dxa"/>
          </w:tcPr>
          <w:p w14:paraId="4BBF133B" w14:textId="77777777" w:rsidR="000C37FE" w:rsidRDefault="000C37FE">
            <w:pPr>
              <w:pStyle w:val="EmptyCellLayoutStyle"/>
              <w:spacing w:after="0" w:line="240" w:lineRule="auto"/>
            </w:pPr>
          </w:p>
        </w:tc>
        <w:tc>
          <w:tcPr>
            <w:tcW w:w="0" w:type="dxa"/>
          </w:tcPr>
          <w:p w14:paraId="7C519652" w14:textId="77777777" w:rsidR="000C37FE" w:rsidRDefault="000C37FE">
            <w:pPr>
              <w:pStyle w:val="EmptyCellLayoutStyle"/>
              <w:spacing w:after="0" w:line="240" w:lineRule="auto"/>
            </w:pPr>
          </w:p>
        </w:tc>
        <w:tc>
          <w:tcPr>
            <w:tcW w:w="0" w:type="dxa"/>
          </w:tcPr>
          <w:p w14:paraId="6100CA76" w14:textId="77777777" w:rsidR="000C37FE" w:rsidRDefault="000C37FE">
            <w:pPr>
              <w:pStyle w:val="EmptyCellLayoutStyle"/>
              <w:spacing w:after="0" w:line="240" w:lineRule="auto"/>
            </w:pPr>
          </w:p>
        </w:tc>
        <w:tc>
          <w:tcPr>
            <w:tcW w:w="0" w:type="dxa"/>
          </w:tcPr>
          <w:p w14:paraId="766408AD" w14:textId="77777777" w:rsidR="000C37FE" w:rsidRDefault="000C37FE">
            <w:pPr>
              <w:pStyle w:val="EmptyCellLayoutStyle"/>
              <w:spacing w:after="0" w:line="240" w:lineRule="auto"/>
            </w:pPr>
          </w:p>
        </w:tc>
        <w:tc>
          <w:tcPr>
            <w:tcW w:w="2505" w:type="dxa"/>
          </w:tcPr>
          <w:p w14:paraId="76ADBFB1" w14:textId="77777777" w:rsidR="000C37FE" w:rsidRDefault="000C37FE">
            <w:pPr>
              <w:pStyle w:val="EmptyCellLayoutStyle"/>
              <w:spacing w:after="0" w:line="240" w:lineRule="auto"/>
            </w:pPr>
          </w:p>
        </w:tc>
        <w:tc>
          <w:tcPr>
            <w:tcW w:w="6120" w:type="dxa"/>
          </w:tcPr>
          <w:p w14:paraId="029FEA68" w14:textId="77777777" w:rsidR="000C37FE" w:rsidRDefault="000C37FE">
            <w:pPr>
              <w:pStyle w:val="EmptyCellLayoutStyle"/>
              <w:spacing w:after="0" w:line="240" w:lineRule="auto"/>
            </w:pPr>
          </w:p>
        </w:tc>
        <w:tc>
          <w:tcPr>
            <w:tcW w:w="2534" w:type="dxa"/>
          </w:tcPr>
          <w:p w14:paraId="4BF04A0F" w14:textId="77777777" w:rsidR="000C37FE" w:rsidRDefault="000C37FE">
            <w:pPr>
              <w:pStyle w:val="EmptyCellLayoutStyle"/>
              <w:spacing w:after="0" w:line="240" w:lineRule="auto"/>
            </w:pPr>
          </w:p>
        </w:tc>
        <w:tc>
          <w:tcPr>
            <w:tcW w:w="179" w:type="dxa"/>
          </w:tcPr>
          <w:p w14:paraId="5C55F6B8" w14:textId="77777777" w:rsidR="000C37FE" w:rsidRDefault="000C37FE">
            <w:pPr>
              <w:pStyle w:val="EmptyCellLayoutStyle"/>
              <w:spacing w:after="0" w:line="240" w:lineRule="auto"/>
            </w:pPr>
          </w:p>
        </w:tc>
      </w:tr>
      <w:tr w:rsidR="001D18A6" w14:paraId="7B49DB36" w14:textId="77777777" w:rsidTr="001D18A6">
        <w:tc>
          <w:tcPr>
            <w:tcW w:w="179" w:type="dxa"/>
          </w:tcPr>
          <w:p w14:paraId="7ABDB8F0" w14:textId="77777777" w:rsidR="000C37FE" w:rsidRDefault="000C37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8"/>
              <w:gridCol w:w="359"/>
              <w:gridCol w:w="179"/>
              <w:gridCol w:w="3232"/>
              <w:gridCol w:w="2152"/>
              <w:gridCol w:w="358"/>
              <w:gridCol w:w="179"/>
              <w:gridCol w:w="3232"/>
              <w:gridCol w:w="537"/>
            </w:tblGrid>
            <w:tr w:rsidR="001D18A6" w14:paraId="41CA3C3A" w14:textId="77777777" w:rsidTr="001D18A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0C37FE" w14:paraId="79121900" w14:textId="77777777">
                    <w:trPr>
                      <w:trHeight w:val="192"/>
                    </w:trPr>
                    <w:tc>
                      <w:tcPr>
                        <w:tcW w:w="11160" w:type="dxa"/>
                        <w:tcBorders>
                          <w:top w:val="nil"/>
                          <w:left w:val="nil"/>
                          <w:bottom w:val="nil"/>
                          <w:right w:val="nil"/>
                        </w:tcBorders>
                        <w:tcMar>
                          <w:top w:w="39" w:type="dxa"/>
                          <w:left w:w="39" w:type="dxa"/>
                          <w:bottom w:w="39" w:type="dxa"/>
                          <w:right w:w="39" w:type="dxa"/>
                        </w:tcMar>
                      </w:tcPr>
                      <w:p w14:paraId="5B6CD41C" w14:textId="77777777" w:rsidR="000C37FE" w:rsidRDefault="005B7AC6">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4656053E" w14:textId="77777777" w:rsidR="000C37FE" w:rsidRDefault="000C37FE">
                  <w:pPr>
                    <w:spacing w:after="0" w:line="240" w:lineRule="auto"/>
                  </w:pPr>
                </w:p>
              </w:tc>
            </w:tr>
            <w:tr w:rsidR="000C37FE" w14:paraId="575764F7" w14:textId="77777777">
              <w:trPr>
                <w:trHeight w:val="80"/>
              </w:trPr>
              <w:tc>
                <w:tcPr>
                  <w:tcW w:w="900" w:type="dxa"/>
                  <w:tcBorders>
                    <w:left w:val="single" w:sz="15" w:space="0" w:color="000000"/>
                  </w:tcBorders>
                </w:tcPr>
                <w:p w14:paraId="067563E0" w14:textId="77777777" w:rsidR="000C37FE" w:rsidRDefault="000C37FE">
                  <w:pPr>
                    <w:pStyle w:val="EmptyCellLayoutStyle"/>
                    <w:spacing w:after="0" w:line="240" w:lineRule="auto"/>
                  </w:pPr>
                </w:p>
              </w:tc>
              <w:tc>
                <w:tcPr>
                  <w:tcW w:w="359" w:type="dxa"/>
                </w:tcPr>
                <w:p w14:paraId="608543F1" w14:textId="77777777" w:rsidR="000C37FE" w:rsidRDefault="000C37FE">
                  <w:pPr>
                    <w:pStyle w:val="EmptyCellLayoutStyle"/>
                    <w:spacing w:after="0" w:line="240" w:lineRule="auto"/>
                  </w:pPr>
                </w:p>
              </w:tc>
              <w:tc>
                <w:tcPr>
                  <w:tcW w:w="180" w:type="dxa"/>
                </w:tcPr>
                <w:p w14:paraId="738C5DE6" w14:textId="77777777" w:rsidR="000C37FE" w:rsidRDefault="000C37FE">
                  <w:pPr>
                    <w:pStyle w:val="EmptyCellLayoutStyle"/>
                    <w:spacing w:after="0" w:line="240" w:lineRule="auto"/>
                  </w:pPr>
                </w:p>
              </w:tc>
              <w:tc>
                <w:tcPr>
                  <w:tcW w:w="3240" w:type="dxa"/>
                </w:tcPr>
                <w:p w14:paraId="6AFB293A" w14:textId="77777777" w:rsidR="000C37FE" w:rsidRDefault="000C37FE">
                  <w:pPr>
                    <w:pStyle w:val="EmptyCellLayoutStyle"/>
                    <w:spacing w:after="0" w:line="240" w:lineRule="auto"/>
                  </w:pPr>
                </w:p>
              </w:tc>
              <w:tc>
                <w:tcPr>
                  <w:tcW w:w="2160" w:type="dxa"/>
                </w:tcPr>
                <w:p w14:paraId="40698CD5" w14:textId="77777777" w:rsidR="000C37FE" w:rsidRDefault="000C37FE">
                  <w:pPr>
                    <w:pStyle w:val="EmptyCellLayoutStyle"/>
                    <w:spacing w:after="0" w:line="240" w:lineRule="auto"/>
                  </w:pPr>
                </w:p>
              </w:tc>
              <w:tc>
                <w:tcPr>
                  <w:tcW w:w="359" w:type="dxa"/>
                </w:tcPr>
                <w:p w14:paraId="2C4C9D79" w14:textId="77777777" w:rsidR="000C37FE" w:rsidRDefault="000C37FE">
                  <w:pPr>
                    <w:pStyle w:val="EmptyCellLayoutStyle"/>
                    <w:spacing w:after="0" w:line="240" w:lineRule="auto"/>
                  </w:pPr>
                </w:p>
              </w:tc>
              <w:tc>
                <w:tcPr>
                  <w:tcW w:w="180" w:type="dxa"/>
                </w:tcPr>
                <w:p w14:paraId="1241F97C" w14:textId="77777777" w:rsidR="000C37FE" w:rsidRDefault="000C37FE">
                  <w:pPr>
                    <w:pStyle w:val="EmptyCellLayoutStyle"/>
                    <w:spacing w:after="0" w:line="240" w:lineRule="auto"/>
                  </w:pPr>
                </w:p>
              </w:tc>
              <w:tc>
                <w:tcPr>
                  <w:tcW w:w="3240" w:type="dxa"/>
                </w:tcPr>
                <w:p w14:paraId="080CCB50" w14:textId="77777777" w:rsidR="000C37FE" w:rsidRDefault="000C37FE">
                  <w:pPr>
                    <w:pStyle w:val="EmptyCellLayoutStyle"/>
                    <w:spacing w:after="0" w:line="240" w:lineRule="auto"/>
                  </w:pPr>
                </w:p>
              </w:tc>
              <w:tc>
                <w:tcPr>
                  <w:tcW w:w="539" w:type="dxa"/>
                  <w:tcBorders>
                    <w:right w:val="single" w:sz="15" w:space="0" w:color="000000"/>
                  </w:tcBorders>
                </w:tcPr>
                <w:p w14:paraId="6DE0778E" w14:textId="77777777" w:rsidR="000C37FE" w:rsidRDefault="000C37FE">
                  <w:pPr>
                    <w:pStyle w:val="EmptyCellLayoutStyle"/>
                    <w:spacing w:after="0" w:line="240" w:lineRule="auto"/>
                  </w:pPr>
                </w:p>
              </w:tc>
            </w:tr>
            <w:tr w:rsidR="000C37FE" w14:paraId="6BA84C84" w14:textId="77777777">
              <w:trPr>
                <w:trHeight w:val="269"/>
              </w:trPr>
              <w:tc>
                <w:tcPr>
                  <w:tcW w:w="900" w:type="dxa"/>
                  <w:tcBorders>
                    <w:left w:val="single" w:sz="15" w:space="0" w:color="000000"/>
                  </w:tcBorders>
                </w:tcPr>
                <w:p w14:paraId="4EC9449A"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37FE" w14:paraId="7B3052BB" w14:textId="77777777">
                    <w:trPr>
                      <w:trHeight w:val="212"/>
                    </w:trPr>
                    <w:tc>
                      <w:tcPr>
                        <w:tcW w:w="360" w:type="dxa"/>
                        <w:tcBorders>
                          <w:top w:val="nil"/>
                          <w:left w:val="nil"/>
                          <w:bottom w:val="nil"/>
                          <w:right w:val="nil"/>
                        </w:tcBorders>
                        <w:tcMar>
                          <w:top w:w="39" w:type="dxa"/>
                          <w:left w:w="39" w:type="dxa"/>
                          <w:bottom w:w="39" w:type="dxa"/>
                          <w:right w:w="39" w:type="dxa"/>
                        </w:tcMar>
                      </w:tcPr>
                      <w:p w14:paraId="1A599EDD" w14:textId="77777777" w:rsidR="000C37FE" w:rsidRDefault="005B7AC6">
                        <w:pPr>
                          <w:spacing w:after="0" w:line="240" w:lineRule="auto"/>
                        </w:pPr>
                        <w:r>
                          <w:rPr>
                            <w:rFonts w:ascii="Arial" w:eastAsia="Arial" w:hAnsi="Arial"/>
                            <w:color w:val="000000"/>
                          </w:rPr>
                          <w:t>Y</w:t>
                        </w:r>
                      </w:p>
                    </w:tc>
                  </w:tr>
                </w:tbl>
                <w:p w14:paraId="07E2D6F5" w14:textId="77777777" w:rsidR="000C37FE" w:rsidRDefault="000C37FE">
                  <w:pPr>
                    <w:spacing w:after="0" w:line="240" w:lineRule="auto"/>
                  </w:pPr>
                </w:p>
              </w:tc>
              <w:tc>
                <w:tcPr>
                  <w:tcW w:w="180" w:type="dxa"/>
                </w:tcPr>
                <w:p w14:paraId="245D34C5"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69BCFA84" w14:textId="77777777">
                    <w:trPr>
                      <w:trHeight w:val="192"/>
                    </w:trPr>
                    <w:tc>
                      <w:tcPr>
                        <w:tcW w:w="3240" w:type="dxa"/>
                        <w:tcBorders>
                          <w:top w:val="nil"/>
                          <w:left w:val="nil"/>
                          <w:bottom w:val="nil"/>
                          <w:right w:val="nil"/>
                        </w:tcBorders>
                        <w:tcMar>
                          <w:top w:w="39" w:type="dxa"/>
                          <w:left w:w="39" w:type="dxa"/>
                          <w:bottom w:w="39" w:type="dxa"/>
                          <w:right w:w="39" w:type="dxa"/>
                        </w:tcMar>
                      </w:tcPr>
                      <w:p w14:paraId="26BE3326" w14:textId="77777777" w:rsidR="000C37FE" w:rsidRDefault="005B7AC6">
                        <w:pPr>
                          <w:spacing w:after="0" w:line="240" w:lineRule="auto"/>
                        </w:pPr>
                        <w:r>
                          <w:rPr>
                            <w:rFonts w:ascii="Arial" w:eastAsia="Arial" w:hAnsi="Arial"/>
                            <w:color w:val="000000"/>
                            <w:sz w:val="16"/>
                          </w:rPr>
                          <w:t>Complete and sign service ratings.</w:t>
                        </w:r>
                      </w:p>
                    </w:tc>
                  </w:tr>
                </w:tbl>
                <w:p w14:paraId="11E37F42" w14:textId="77777777" w:rsidR="000C37FE" w:rsidRDefault="000C37FE">
                  <w:pPr>
                    <w:spacing w:after="0" w:line="240" w:lineRule="auto"/>
                  </w:pPr>
                </w:p>
              </w:tc>
              <w:tc>
                <w:tcPr>
                  <w:tcW w:w="2160" w:type="dxa"/>
                </w:tcPr>
                <w:p w14:paraId="5F95D0A1"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37FE" w14:paraId="4F020596" w14:textId="77777777">
                    <w:trPr>
                      <w:trHeight w:val="212"/>
                    </w:trPr>
                    <w:tc>
                      <w:tcPr>
                        <w:tcW w:w="360" w:type="dxa"/>
                        <w:tcBorders>
                          <w:top w:val="nil"/>
                          <w:left w:val="nil"/>
                          <w:bottom w:val="nil"/>
                          <w:right w:val="nil"/>
                        </w:tcBorders>
                        <w:tcMar>
                          <w:top w:w="39" w:type="dxa"/>
                          <w:left w:w="39" w:type="dxa"/>
                          <w:bottom w:w="39" w:type="dxa"/>
                          <w:right w:w="39" w:type="dxa"/>
                        </w:tcMar>
                      </w:tcPr>
                      <w:p w14:paraId="11719F89" w14:textId="77777777" w:rsidR="000C37FE" w:rsidRDefault="005B7AC6">
                        <w:pPr>
                          <w:spacing w:after="0" w:line="240" w:lineRule="auto"/>
                        </w:pPr>
                        <w:r>
                          <w:rPr>
                            <w:rFonts w:ascii="Arial" w:eastAsia="Arial" w:hAnsi="Arial"/>
                            <w:color w:val="000000"/>
                          </w:rPr>
                          <w:t>Y</w:t>
                        </w:r>
                      </w:p>
                    </w:tc>
                  </w:tr>
                </w:tbl>
                <w:p w14:paraId="1B9D3BE3" w14:textId="77777777" w:rsidR="000C37FE" w:rsidRDefault="000C37FE">
                  <w:pPr>
                    <w:spacing w:after="0" w:line="240" w:lineRule="auto"/>
                  </w:pPr>
                </w:p>
              </w:tc>
              <w:tc>
                <w:tcPr>
                  <w:tcW w:w="180" w:type="dxa"/>
                </w:tcPr>
                <w:p w14:paraId="7A0F389F"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4732AB71" w14:textId="77777777">
                    <w:trPr>
                      <w:trHeight w:val="192"/>
                    </w:trPr>
                    <w:tc>
                      <w:tcPr>
                        <w:tcW w:w="3240" w:type="dxa"/>
                        <w:tcBorders>
                          <w:top w:val="nil"/>
                          <w:left w:val="nil"/>
                          <w:bottom w:val="nil"/>
                          <w:right w:val="nil"/>
                        </w:tcBorders>
                        <w:tcMar>
                          <w:top w:w="39" w:type="dxa"/>
                          <w:left w:w="39" w:type="dxa"/>
                          <w:bottom w:w="39" w:type="dxa"/>
                          <w:right w:w="39" w:type="dxa"/>
                        </w:tcMar>
                      </w:tcPr>
                      <w:p w14:paraId="34FC1EB4" w14:textId="77777777" w:rsidR="000C37FE" w:rsidRDefault="005B7AC6">
                        <w:pPr>
                          <w:spacing w:after="0" w:line="240" w:lineRule="auto"/>
                        </w:pPr>
                        <w:r>
                          <w:rPr>
                            <w:rFonts w:ascii="Arial" w:eastAsia="Arial" w:hAnsi="Arial"/>
                            <w:color w:val="000000"/>
                            <w:sz w:val="16"/>
                          </w:rPr>
                          <w:t>Assign work.</w:t>
                        </w:r>
                      </w:p>
                    </w:tc>
                  </w:tr>
                </w:tbl>
                <w:p w14:paraId="7DE7F5E6" w14:textId="77777777" w:rsidR="000C37FE" w:rsidRDefault="000C37FE">
                  <w:pPr>
                    <w:spacing w:after="0" w:line="240" w:lineRule="auto"/>
                  </w:pPr>
                </w:p>
              </w:tc>
              <w:tc>
                <w:tcPr>
                  <w:tcW w:w="539" w:type="dxa"/>
                  <w:tcBorders>
                    <w:right w:val="single" w:sz="15" w:space="0" w:color="000000"/>
                  </w:tcBorders>
                </w:tcPr>
                <w:p w14:paraId="46D16F51" w14:textId="77777777" w:rsidR="000C37FE" w:rsidRDefault="000C37FE">
                  <w:pPr>
                    <w:pStyle w:val="EmptyCellLayoutStyle"/>
                    <w:spacing w:after="0" w:line="240" w:lineRule="auto"/>
                  </w:pPr>
                </w:p>
              </w:tc>
            </w:tr>
            <w:tr w:rsidR="000C37FE" w14:paraId="6538404A" w14:textId="77777777">
              <w:trPr>
                <w:trHeight w:val="20"/>
              </w:trPr>
              <w:tc>
                <w:tcPr>
                  <w:tcW w:w="900" w:type="dxa"/>
                  <w:tcBorders>
                    <w:left w:val="single" w:sz="15" w:space="0" w:color="000000"/>
                  </w:tcBorders>
                </w:tcPr>
                <w:p w14:paraId="328C58D8" w14:textId="77777777" w:rsidR="000C37FE" w:rsidRDefault="000C37FE">
                  <w:pPr>
                    <w:pStyle w:val="EmptyCellLayoutStyle"/>
                    <w:spacing w:after="0" w:line="240" w:lineRule="auto"/>
                  </w:pPr>
                </w:p>
              </w:tc>
              <w:tc>
                <w:tcPr>
                  <w:tcW w:w="359" w:type="dxa"/>
                  <w:vMerge/>
                </w:tcPr>
                <w:p w14:paraId="4D3917BB" w14:textId="77777777" w:rsidR="000C37FE" w:rsidRDefault="000C37FE">
                  <w:pPr>
                    <w:pStyle w:val="EmptyCellLayoutStyle"/>
                    <w:spacing w:after="0" w:line="240" w:lineRule="auto"/>
                  </w:pPr>
                </w:p>
              </w:tc>
              <w:tc>
                <w:tcPr>
                  <w:tcW w:w="180" w:type="dxa"/>
                </w:tcPr>
                <w:p w14:paraId="225042CB" w14:textId="77777777" w:rsidR="000C37FE" w:rsidRDefault="000C37FE">
                  <w:pPr>
                    <w:pStyle w:val="EmptyCellLayoutStyle"/>
                    <w:spacing w:after="0" w:line="240" w:lineRule="auto"/>
                  </w:pPr>
                </w:p>
              </w:tc>
              <w:tc>
                <w:tcPr>
                  <w:tcW w:w="3240" w:type="dxa"/>
                </w:tcPr>
                <w:p w14:paraId="7C1F21C3" w14:textId="77777777" w:rsidR="000C37FE" w:rsidRDefault="000C37FE">
                  <w:pPr>
                    <w:pStyle w:val="EmptyCellLayoutStyle"/>
                    <w:spacing w:after="0" w:line="240" w:lineRule="auto"/>
                  </w:pPr>
                </w:p>
              </w:tc>
              <w:tc>
                <w:tcPr>
                  <w:tcW w:w="2160" w:type="dxa"/>
                </w:tcPr>
                <w:p w14:paraId="515F22A3" w14:textId="77777777" w:rsidR="000C37FE" w:rsidRDefault="000C37FE">
                  <w:pPr>
                    <w:pStyle w:val="EmptyCellLayoutStyle"/>
                    <w:spacing w:after="0" w:line="240" w:lineRule="auto"/>
                  </w:pPr>
                </w:p>
              </w:tc>
              <w:tc>
                <w:tcPr>
                  <w:tcW w:w="359" w:type="dxa"/>
                  <w:vMerge/>
                </w:tcPr>
                <w:p w14:paraId="49C0972A" w14:textId="77777777" w:rsidR="000C37FE" w:rsidRDefault="000C37FE">
                  <w:pPr>
                    <w:pStyle w:val="EmptyCellLayoutStyle"/>
                    <w:spacing w:after="0" w:line="240" w:lineRule="auto"/>
                  </w:pPr>
                </w:p>
              </w:tc>
              <w:tc>
                <w:tcPr>
                  <w:tcW w:w="180" w:type="dxa"/>
                </w:tcPr>
                <w:p w14:paraId="7C73F8D3" w14:textId="77777777" w:rsidR="000C37FE" w:rsidRDefault="000C37FE">
                  <w:pPr>
                    <w:pStyle w:val="EmptyCellLayoutStyle"/>
                    <w:spacing w:after="0" w:line="240" w:lineRule="auto"/>
                  </w:pPr>
                </w:p>
              </w:tc>
              <w:tc>
                <w:tcPr>
                  <w:tcW w:w="3240" w:type="dxa"/>
                </w:tcPr>
                <w:p w14:paraId="081DBD4D" w14:textId="77777777" w:rsidR="000C37FE" w:rsidRDefault="000C37FE">
                  <w:pPr>
                    <w:pStyle w:val="EmptyCellLayoutStyle"/>
                    <w:spacing w:after="0" w:line="240" w:lineRule="auto"/>
                  </w:pPr>
                </w:p>
              </w:tc>
              <w:tc>
                <w:tcPr>
                  <w:tcW w:w="539" w:type="dxa"/>
                  <w:tcBorders>
                    <w:right w:val="single" w:sz="15" w:space="0" w:color="000000"/>
                  </w:tcBorders>
                </w:tcPr>
                <w:p w14:paraId="77F3F62E" w14:textId="77777777" w:rsidR="000C37FE" w:rsidRDefault="000C37FE">
                  <w:pPr>
                    <w:pStyle w:val="EmptyCellLayoutStyle"/>
                    <w:spacing w:after="0" w:line="240" w:lineRule="auto"/>
                  </w:pPr>
                </w:p>
              </w:tc>
            </w:tr>
            <w:tr w:rsidR="000C37FE" w14:paraId="6D25AF99" w14:textId="77777777">
              <w:trPr>
                <w:trHeight w:val="69"/>
              </w:trPr>
              <w:tc>
                <w:tcPr>
                  <w:tcW w:w="900" w:type="dxa"/>
                  <w:tcBorders>
                    <w:left w:val="single" w:sz="15" w:space="0" w:color="000000"/>
                  </w:tcBorders>
                </w:tcPr>
                <w:p w14:paraId="3A074135" w14:textId="77777777" w:rsidR="000C37FE" w:rsidRDefault="000C37FE">
                  <w:pPr>
                    <w:pStyle w:val="EmptyCellLayoutStyle"/>
                    <w:spacing w:after="0" w:line="240" w:lineRule="auto"/>
                  </w:pPr>
                </w:p>
              </w:tc>
              <w:tc>
                <w:tcPr>
                  <w:tcW w:w="359" w:type="dxa"/>
                </w:tcPr>
                <w:p w14:paraId="435D5E6D" w14:textId="77777777" w:rsidR="000C37FE" w:rsidRDefault="000C37FE">
                  <w:pPr>
                    <w:pStyle w:val="EmptyCellLayoutStyle"/>
                    <w:spacing w:after="0" w:line="240" w:lineRule="auto"/>
                  </w:pPr>
                </w:p>
              </w:tc>
              <w:tc>
                <w:tcPr>
                  <w:tcW w:w="180" w:type="dxa"/>
                </w:tcPr>
                <w:p w14:paraId="6FFC6312" w14:textId="77777777" w:rsidR="000C37FE" w:rsidRDefault="000C37FE">
                  <w:pPr>
                    <w:pStyle w:val="EmptyCellLayoutStyle"/>
                    <w:spacing w:after="0" w:line="240" w:lineRule="auto"/>
                  </w:pPr>
                </w:p>
              </w:tc>
              <w:tc>
                <w:tcPr>
                  <w:tcW w:w="3240" w:type="dxa"/>
                </w:tcPr>
                <w:p w14:paraId="4071A3D3" w14:textId="77777777" w:rsidR="000C37FE" w:rsidRDefault="000C37FE">
                  <w:pPr>
                    <w:pStyle w:val="EmptyCellLayoutStyle"/>
                    <w:spacing w:after="0" w:line="240" w:lineRule="auto"/>
                  </w:pPr>
                </w:p>
              </w:tc>
              <w:tc>
                <w:tcPr>
                  <w:tcW w:w="2160" w:type="dxa"/>
                </w:tcPr>
                <w:p w14:paraId="62A699E9" w14:textId="77777777" w:rsidR="000C37FE" w:rsidRDefault="000C37FE">
                  <w:pPr>
                    <w:pStyle w:val="EmptyCellLayoutStyle"/>
                    <w:spacing w:after="0" w:line="240" w:lineRule="auto"/>
                  </w:pPr>
                </w:p>
              </w:tc>
              <w:tc>
                <w:tcPr>
                  <w:tcW w:w="359" w:type="dxa"/>
                </w:tcPr>
                <w:p w14:paraId="2C6B6BB1" w14:textId="77777777" w:rsidR="000C37FE" w:rsidRDefault="000C37FE">
                  <w:pPr>
                    <w:pStyle w:val="EmptyCellLayoutStyle"/>
                    <w:spacing w:after="0" w:line="240" w:lineRule="auto"/>
                  </w:pPr>
                </w:p>
              </w:tc>
              <w:tc>
                <w:tcPr>
                  <w:tcW w:w="180" w:type="dxa"/>
                </w:tcPr>
                <w:p w14:paraId="300F3C4B" w14:textId="77777777" w:rsidR="000C37FE" w:rsidRDefault="000C37FE">
                  <w:pPr>
                    <w:pStyle w:val="EmptyCellLayoutStyle"/>
                    <w:spacing w:after="0" w:line="240" w:lineRule="auto"/>
                  </w:pPr>
                </w:p>
              </w:tc>
              <w:tc>
                <w:tcPr>
                  <w:tcW w:w="3240" w:type="dxa"/>
                </w:tcPr>
                <w:p w14:paraId="5388DEAA" w14:textId="77777777" w:rsidR="000C37FE" w:rsidRDefault="000C37FE">
                  <w:pPr>
                    <w:pStyle w:val="EmptyCellLayoutStyle"/>
                    <w:spacing w:after="0" w:line="240" w:lineRule="auto"/>
                  </w:pPr>
                </w:p>
              </w:tc>
              <w:tc>
                <w:tcPr>
                  <w:tcW w:w="539" w:type="dxa"/>
                  <w:tcBorders>
                    <w:right w:val="single" w:sz="15" w:space="0" w:color="000000"/>
                  </w:tcBorders>
                </w:tcPr>
                <w:p w14:paraId="44D2FC4B" w14:textId="77777777" w:rsidR="000C37FE" w:rsidRDefault="000C37FE">
                  <w:pPr>
                    <w:pStyle w:val="EmptyCellLayoutStyle"/>
                    <w:spacing w:after="0" w:line="240" w:lineRule="auto"/>
                  </w:pPr>
                </w:p>
              </w:tc>
            </w:tr>
            <w:tr w:rsidR="000C37FE" w14:paraId="6BB02F34" w14:textId="77777777">
              <w:trPr>
                <w:trHeight w:val="270"/>
              </w:trPr>
              <w:tc>
                <w:tcPr>
                  <w:tcW w:w="900" w:type="dxa"/>
                  <w:tcBorders>
                    <w:left w:val="single" w:sz="15" w:space="0" w:color="000000"/>
                  </w:tcBorders>
                </w:tcPr>
                <w:p w14:paraId="59CE5F11"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37FE" w14:paraId="793FCCC2" w14:textId="77777777">
                    <w:trPr>
                      <w:trHeight w:val="212"/>
                    </w:trPr>
                    <w:tc>
                      <w:tcPr>
                        <w:tcW w:w="360" w:type="dxa"/>
                        <w:tcBorders>
                          <w:top w:val="nil"/>
                          <w:left w:val="nil"/>
                          <w:bottom w:val="nil"/>
                          <w:right w:val="nil"/>
                        </w:tcBorders>
                        <w:tcMar>
                          <w:top w:w="39" w:type="dxa"/>
                          <w:left w:w="39" w:type="dxa"/>
                          <w:bottom w:w="39" w:type="dxa"/>
                          <w:right w:w="39" w:type="dxa"/>
                        </w:tcMar>
                      </w:tcPr>
                      <w:p w14:paraId="5D21EAF6" w14:textId="77777777" w:rsidR="000C37FE" w:rsidRDefault="005B7AC6">
                        <w:pPr>
                          <w:spacing w:after="0" w:line="240" w:lineRule="auto"/>
                        </w:pPr>
                        <w:r>
                          <w:rPr>
                            <w:rFonts w:ascii="Arial" w:eastAsia="Arial" w:hAnsi="Arial"/>
                            <w:color w:val="000000"/>
                          </w:rPr>
                          <w:t>Y</w:t>
                        </w:r>
                      </w:p>
                    </w:tc>
                  </w:tr>
                </w:tbl>
                <w:p w14:paraId="1F9F362D" w14:textId="77777777" w:rsidR="000C37FE" w:rsidRDefault="000C37FE">
                  <w:pPr>
                    <w:spacing w:after="0" w:line="240" w:lineRule="auto"/>
                  </w:pPr>
                </w:p>
              </w:tc>
              <w:tc>
                <w:tcPr>
                  <w:tcW w:w="180" w:type="dxa"/>
                </w:tcPr>
                <w:p w14:paraId="39EE0E07"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2A40D32B" w14:textId="77777777">
                    <w:trPr>
                      <w:trHeight w:val="192"/>
                    </w:trPr>
                    <w:tc>
                      <w:tcPr>
                        <w:tcW w:w="3240" w:type="dxa"/>
                        <w:tcBorders>
                          <w:top w:val="nil"/>
                          <w:left w:val="nil"/>
                          <w:bottom w:val="nil"/>
                          <w:right w:val="nil"/>
                        </w:tcBorders>
                        <w:tcMar>
                          <w:top w:w="39" w:type="dxa"/>
                          <w:left w:w="39" w:type="dxa"/>
                          <w:bottom w:w="39" w:type="dxa"/>
                          <w:right w:w="39" w:type="dxa"/>
                        </w:tcMar>
                      </w:tcPr>
                      <w:p w14:paraId="7C9CE66D" w14:textId="77777777" w:rsidR="000C37FE" w:rsidRDefault="005B7AC6">
                        <w:pPr>
                          <w:spacing w:after="0" w:line="240" w:lineRule="auto"/>
                        </w:pPr>
                        <w:r>
                          <w:rPr>
                            <w:rFonts w:ascii="Arial" w:eastAsia="Arial" w:hAnsi="Arial"/>
                            <w:color w:val="000000"/>
                            <w:sz w:val="16"/>
                          </w:rPr>
                          <w:t>Provide formal written counseling.</w:t>
                        </w:r>
                      </w:p>
                    </w:tc>
                  </w:tr>
                </w:tbl>
                <w:p w14:paraId="13F1DDEF" w14:textId="77777777" w:rsidR="000C37FE" w:rsidRDefault="000C37FE">
                  <w:pPr>
                    <w:spacing w:after="0" w:line="240" w:lineRule="auto"/>
                  </w:pPr>
                </w:p>
              </w:tc>
              <w:tc>
                <w:tcPr>
                  <w:tcW w:w="2160" w:type="dxa"/>
                </w:tcPr>
                <w:p w14:paraId="40DBCDF9"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37FE" w14:paraId="16E7505A" w14:textId="77777777">
                    <w:trPr>
                      <w:trHeight w:val="212"/>
                    </w:trPr>
                    <w:tc>
                      <w:tcPr>
                        <w:tcW w:w="360" w:type="dxa"/>
                        <w:tcBorders>
                          <w:top w:val="nil"/>
                          <w:left w:val="nil"/>
                          <w:bottom w:val="nil"/>
                          <w:right w:val="nil"/>
                        </w:tcBorders>
                        <w:tcMar>
                          <w:top w:w="39" w:type="dxa"/>
                          <w:left w:w="39" w:type="dxa"/>
                          <w:bottom w:w="39" w:type="dxa"/>
                          <w:right w:w="39" w:type="dxa"/>
                        </w:tcMar>
                      </w:tcPr>
                      <w:p w14:paraId="4B79B37B" w14:textId="77777777" w:rsidR="000C37FE" w:rsidRDefault="005B7AC6">
                        <w:pPr>
                          <w:spacing w:after="0" w:line="240" w:lineRule="auto"/>
                        </w:pPr>
                        <w:r>
                          <w:rPr>
                            <w:rFonts w:ascii="Arial" w:eastAsia="Arial" w:hAnsi="Arial"/>
                            <w:color w:val="000000"/>
                          </w:rPr>
                          <w:t>Y</w:t>
                        </w:r>
                      </w:p>
                    </w:tc>
                  </w:tr>
                </w:tbl>
                <w:p w14:paraId="430237EE" w14:textId="77777777" w:rsidR="000C37FE" w:rsidRDefault="000C37FE">
                  <w:pPr>
                    <w:spacing w:after="0" w:line="240" w:lineRule="auto"/>
                  </w:pPr>
                </w:p>
              </w:tc>
              <w:tc>
                <w:tcPr>
                  <w:tcW w:w="180" w:type="dxa"/>
                </w:tcPr>
                <w:p w14:paraId="472877E2"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70D46627" w14:textId="77777777">
                    <w:trPr>
                      <w:trHeight w:val="192"/>
                    </w:trPr>
                    <w:tc>
                      <w:tcPr>
                        <w:tcW w:w="3240" w:type="dxa"/>
                        <w:tcBorders>
                          <w:top w:val="nil"/>
                          <w:left w:val="nil"/>
                          <w:bottom w:val="nil"/>
                          <w:right w:val="nil"/>
                        </w:tcBorders>
                        <w:tcMar>
                          <w:top w:w="39" w:type="dxa"/>
                          <w:left w:w="39" w:type="dxa"/>
                          <w:bottom w:w="39" w:type="dxa"/>
                          <w:right w:w="39" w:type="dxa"/>
                        </w:tcMar>
                      </w:tcPr>
                      <w:p w14:paraId="768BEB72" w14:textId="77777777" w:rsidR="000C37FE" w:rsidRDefault="005B7AC6">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F5FDC2F" w14:textId="77777777" w:rsidR="000C37FE" w:rsidRDefault="000C37FE">
                  <w:pPr>
                    <w:spacing w:after="0" w:line="240" w:lineRule="auto"/>
                  </w:pPr>
                </w:p>
              </w:tc>
              <w:tc>
                <w:tcPr>
                  <w:tcW w:w="539" w:type="dxa"/>
                  <w:tcBorders>
                    <w:right w:val="single" w:sz="15" w:space="0" w:color="000000"/>
                  </w:tcBorders>
                </w:tcPr>
                <w:p w14:paraId="3B8EADD9" w14:textId="77777777" w:rsidR="000C37FE" w:rsidRDefault="000C37FE">
                  <w:pPr>
                    <w:pStyle w:val="EmptyCellLayoutStyle"/>
                    <w:spacing w:after="0" w:line="240" w:lineRule="auto"/>
                  </w:pPr>
                </w:p>
              </w:tc>
            </w:tr>
            <w:tr w:rsidR="000C37FE" w14:paraId="1995007D" w14:textId="77777777">
              <w:trPr>
                <w:trHeight w:val="20"/>
              </w:trPr>
              <w:tc>
                <w:tcPr>
                  <w:tcW w:w="900" w:type="dxa"/>
                  <w:tcBorders>
                    <w:left w:val="single" w:sz="15" w:space="0" w:color="000000"/>
                  </w:tcBorders>
                </w:tcPr>
                <w:p w14:paraId="610FC1C5" w14:textId="77777777" w:rsidR="000C37FE" w:rsidRDefault="000C37FE">
                  <w:pPr>
                    <w:pStyle w:val="EmptyCellLayoutStyle"/>
                    <w:spacing w:after="0" w:line="240" w:lineRule="auto"/>
                  </w:pPr>
                </w:p>
              </w:tc>
              <w:tc>
                <w:tcPr>
                  <w:tcW w:w="359" w:type="dxa"/>
                  <w:vMerge/>
                </w:tcPr>
                <w:p w14:paraId="3489815A" w14:textId="77777777" w:rsidR="000C37FE" w:rsidRDefault="000C37FE">
                  <w:pPr>
                    <w:pStyle w:val="EmptyCellLayoutStyle"/>
                    <w:spacing w:after="0" w:line="240" w:lineRule="auto"/>
                  </w:pPr>
                </w:p>
              </w:tc>
              <w:tc>
                <w:tcPr>
                  <w:tcW w:w="180" w:type="dxa"/>
                </w:tcPr>
                <w:p w14:paraId="1A342AEC" w14:textId="77777777" w:rsidR="000C37FE" w:rsidRDefault="000C37FE">
                  <w:pPr>
                    <w:pStyle w:val="EmptyCellLayoutStyle"/>
                    <w:spacing w:after="0" w:line="240" w:lineRule="auto"/>
                  </w:pPr>
                </w:p>
              </w:tc>
              <w:tc>
                <w:tcPr>
                  <w:tcW w:w="3240" w:type="dxa"/>
                </w:tcPr>
                <w:p w14:paraId="5E5F4F50" w14:textId="77777777" w:rsidR="000C37FE" w:rsidRDefault="000C37FE">
                  <w:pPr>
                    <w:pStyle w:val="EmptyCellLayoutStyle"/>
                    <w:spacing w:after="0" w:line="240" w:lineRule="auto"/>
                  </w:pPr>
                </w:p>
              </w:tc>
              <w:tc>
                <w:tcPr>
                  <w:tcW w:w="2160" w:type="dxa"/>
                </w:tcPr>
                <w:p w14:paraId="09729705" w14:textId="77777777" w:rsidR="000C37FE" w:rsidRDefault="000C37FE">
                  <w:pPr>
                    <w:pStyle w:val="EmptyCellLayoutStyle"/>
                    <w:spacing w:after="0" w:line="240" w:lineRule="auto"/>
                  </w:pPr>
                </w:p>
              </w:tc>
              <w:tc>
                <w:tcPr>
                  <w:tcW w:w="359" w:type="dxa"/>
                  <w:vMerge/>
                </w:tcPr>
                <w:p w14:paraId="0C183DF6" w14:textId="77777777" w:rsidR="000C37FE" w:rsidRDefault="000C37FE">
                  <w:pPr>
                    <w:pStyle w:val="EmptyCellLayoutStyle"/>
                    <w:spacing w:after="0" w:line="240" w:lineRule="auto"/>
                  </w:pPr>
                </w:p>
              </w:tc>
              <w:tc>
                <w:tcPr>
                  <w:tcW w:w="180" w:type="dxa"/>
                </w:tcPr>
                <w:p w14:paraId="190DC11D" w14:textId="77777777" w:rsidR="000C37FE" w:rsidRDefault="000C37FE">
                  <w:pPr>
                    <w:pStyle w:val="EmptyCellLayoutStyle"/>
                    <w:spacing w:after="0" w:line="240" w:lineRule="auto"/>
                  </w:pPr>
                </w:p>
              </w:tc>
              <w:tc>
                <w:tcPr>
                  <w:tcW w:w="3240" w:type="dxa"/>
                </w:tcPr>
                <w:p w14:paraId="3FB63899" w14:textId="77777777" w:rsidR="000C37FE" w:rsidRDefault="000C37FE">
                  <w:pPr>
                    <w:pStyle w:val="EmptyCellLayoutStyle"/>
                    <w:spacing w:after="0" w:line="240" w:lineRule="auto"/>
                  </w:pPr>
                </w:p>
              </w:tc>
              <w:tc>
                <w:tcPr>
                  <w:tcW w:w="539" w:type="dxa"/>
                  <w:tcBorders>
                    <w:right w:val="single" w:sz="15" w:space="0" w:color="000000"/>
                  </w:tcBorders>
                </w:tcPr>
                <w:p w14:paraId="4CA60EDD" w14:textId="77777777" w:rsidR="000C37FE" w:rsidRDefault="000C37FE">
                  <w:pPr>
                    <w:pStyle w:val="EmptyCellLayoutStyle"/>
                    <w:spacing w:after="0" w:line="240" w:lineRule="auto"/>
                  </w:pPr>
                </w:p>
              </w:tc>
            </w:tr>
            <w:tr w:rsidR="000C37FE" w14:paraId="3BAD2ED8" w14:textId="77777777">
              <w:trPr>
                <w:trHeight w:val="13"/>
              </w:trPr>
              <w:tc>
                <w:tcPr>
                  <w:tcW w:w="900" w:type="dxa"/>
                  <w:tcBorders>
                    <w:left w:val="single" w:sz="15" w:space="0" w:color="000000"/>
                  </w:tcBorders>
                </w:tcPr>
                <w:p w14:paraId="04408AD7" w14:textId="77777777" w:rsidR="000C37FE" w:rsidRDefault="000C37FE">
                  <w:pPr>
                    <w:pStyle w:val="EmptyCellLayoutStyle"/>
                    <w:spacing w:after="0" w:line="240" w:lineRule="auto"/>
                  </w:pPr>
                </w:p>
              </w:tc>
              <w:tc>
                <w:tcPr>
                  <w:tcW w:w="359" w:type="dxa"/>
                </w:tcPr>
                <w:p w14:paraId="3B1AFBE6" w14:textId="77777777" w:rsidR="000C37FE" w:rsidRDefault="000C37FE">
                  <w:pPr>
                    <w:pStyle w:val="EmptyCellLayoutStyle"/>
                    <w:spacing w:after="0" w:line="240" w:lineRule="auto"/>
                  </w:pPr>
                </w:p>
              </w:tc>
              <w:tc>
                <w:tcPr>
                  <w:tcW w:w="180" w:type="dxa"/>
                </w:tcPr>
                <w:p w14:paraId="153E7D53" w14:textId="77777777" w:rsidR="000C37FE" w:rsidRDefault="000C37FE">
                  <w:pPr>
                    <w:pStyle w:val="EmptyCellLayoutStyle"/>
                    <w:spacing w:after="0" w:line="240" w:lineRule="auto"/>
                  </w:pPr>
                </w:p>
              </w:tc>
              <w:tc>
                <w:tcPr>
                  <w:tcW w:w="3240" w:type="dxa"/>
                </w:tcPr>
                <w:p w14:paraId="195A99AB" w14:textId="77777777" w:rsidR="000C37FE" w:rsidRDefault="000C37FE">
                  <w:pPr>
                    <w:pStyle w:val="EmptyCellLayoutStyle"/>
                    <w:spacing w:after="0" w:line="240" w:lineRule="auto"/>
                  </w:pPr>
                </w:p>
              </w:tc>
              <w:tc>
                <w:tcPr>
                  <w:tcW w:w="2160" w:type="dxa"/>
                </w:tcPr>
                <w:p w14:paraId="43C5F7A8" w14:textId="77777777" w:rsidR="000C37FE" w:rsidRDefault="000C37FE">
                  <w:pPr>
                    <w:pStyle w:val="EmptyCellLayoutStyle"/>
                    <w:spacing w:after="0" w:line="240" w:lineRule="auto"/>
                  </w:pPr>
                </w:p>
              </w:tc>
              <w:tc>
                <w:tcPr>
                  <w:tcW w:w="359" w:type="dxa"/>
                </w:tcPr>
                <w:p w14:paraId="1CBACD43" w14:textId="77777777" w:rsidR="000C37FE" w:rsidRDefault="000C37FE">
                  <w:pPr>
                    <w:pStyle w:val="EmptyCellLayoutStyle"/>
                    <w:spacing w:after="0" w:line="240" w:lineRule="auto"/>
                  </w:pPr>
                </w:p>
              </w:tc>
              <w:tc>
                <w:tcPr>
                  <w:tcW w:w="180" w:type="dxa"/>
                </w:tcPr>
                <w:p w14:paraId="45614607" w14:textId="77777777" w:rsidR="000C37FE" w:rsidRDefault="000C37FE">
                  <w:pPr>
                    <w:pStyle w:val="EmptyCellLayoutStyle"/>
                    <w:spacing w:after="0" w:line="240" w:lineRule="auto"/>
                  </w:pPr>
                </w:p>
              </w:tc>
              <w:tc>
                <w:tcPr>
                  <w:tcW w:w="3240" w:type="dxa"/>
                </w:tcPr>
                <w:p w14:paraId="3FC84758" w14:textId="77777777" w:rsidR="000C37FE" w:rsidRDefault="000C37FE">
                  <w:pPr>
                    <w:pStyle w:val="EmptyCellLayoutStyle"/>
                    <w:spacing w:after="0" w:line="240" w:lineRule="auto"/>
                  </w:pPr>
                </w:p>
              </w:tc>
              <w:tc>
                <w:tcPr>
                  <w:tcW w:w="539" w:type="dxa"/>
                  <w:tcBorders>
                    <w:right w:val="single" w:sz="15" w:space="0" w:color="000000"/>
                  </w:tcBorders>
                </w:tcPr>
                <w:p w14:paraId="0165DBC8" w14:textId="77777777" w:rsidR="000C37FE" w:rsidRDefault="000C37FE">
                  <w:pPr>
                    <w:pStyle w:val="EmptyCellLayoutStyle"/>
                    <w:spacing w:after="0" w:line="240" w:lineRule="auto"/>
                  </w:pPr>
                </w:p>
              </w:tc>
            </w:tr>
            <w:tr w:rsidR="000C37FE" w14:paraId="7F50CB7C" w14:textId="77777777">
              <w:trPr>
                <w:trHeight w:val="55"/>
              </w:trPr>
              <w:tc>
                <w:tcPr>
                  <w:tcW w:w="900" w:type="dxa"/>
                  <w:tcBorders>
                    <w:left w:val="single" w:sz="15" w:space="0" w:color="000000"/>
                  </w:tcBorders>
                </w:tcPr>
                <w:p w14:paraId="7DEAEE3B" w14:textId="77777777" w:rsidR="000C37FE" w:rsidRDefault="000C37FE">
                  <w:pPr>
                    <w:pStyle w:val="EmptyCellLayoutStyle"/>
                    <w:spacing w:after="0" w:line="240" w:lineRule="auto"/>
                  </w:pPr>
                </w:p>
              </w:tc>
              <w:tc>
                <w:tcPr>
                  <w:tcW w:w="359" w:type="dxa"/>
                </w:tcPr>
                <w:p w14:paraId="38C249F7" w14:textId="77777777" w:rsidR="000C37FE" w:rsidRDefault="000C37FE">
                  <w:pPr>
                    <w:pStyle w:val="EmptyCellLayoutStyle"/>
                    <w:spacing w:after="0" w:line="240" w:lineRule="auto"/>
                  </w:pPr>
                </w:p>
              </w:tc>
              <w:tc>
                <w:tcPr>
                  <w:tcW w:w="180" w:type="dxa"/>
                </w:tcPr>
                <w:p w14:paraId="109C5E60" w14:textId="77777777" w:rsidR="000C37FE" w:rsidRDefault="000C37FE">
                  <w:pPr>
                    <w:pStyle w:val="EmptyCellLayoutStyle"/>
                    <w:spacing w:after="0" w:line="240" w:lineRule="auto"/>
                  </w:pPr>
                </w:p>
              </w:tc>
              <w:tc>
                <w:tcPr>
                  <w:tcW w:w="3240" w:type="dxa"/>
                </w:tcPr>
                <w:p w14:paraId="59DD53F4" w14:textId="77777777" w:rsidR="000C37FE" w:rsidRDefault="000C37FE">
                  <w:pPr>
                    <w:pStyle w:val="EmptyCellLayoutStyle"/>
                    <w:spacing w:after="0" w:line="240" w:lineRule="auto"/>
                  </w:pPr>
                </w:p>
              </w:tc>
              <w:tc>
                <w:tcPr>
                  <w:tcW w:w="2160" w:type="dxa"/>
                </w:tcPr>
                <w:p w14:paraId="1AEA91A2"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37FE" w14:paraId="73BA693A" w14:textId="77777777">
                    <w:trPr>
                      <w:trHeight w:val="212"/>
                    </w:trPr>
                    <w:tc>
                      <w:tcPr>
                        <w:tcW w:w="360" w:type="dxa"/>
                        <w:tcBorders>
                          <w:top w:val="nil"/>
                          <w:left w:val="nil"/>
                          <w:bottom w:val="nil"/>
                          <w:right w:val="nil"/>
                        </w:tcBorders>
                        <w:tcMar>
                          <w:top w:w="39" w:type="dxa"/>
                          <w:left w:w="39" w:type="dxa"/>
                          <w:bottom w:w="39" w:type="dxa"/>
                          <w:right w:w="39" w:type="dxa"/>
                        </w:tcMar>
                      </w:tcPr>
                      <w:p w14:paraId="33E1AD19" w14:textId="77777777" w:rsidR="000C37FE" w:rsidRDefault="005B7AC6">
                        <w:pPr>
                          <w:spacing w:after="0" w:line="240" w:lineRule="auto"/>
                        </w:pPr>
                        <w:r>
                          <w:rPr>
                            <w:rFonts w:ascii="Arial" w:eastAsia="Arial" w:hAnsi="Arial"/>
                            <w:color w:val="000000"/>
                          </w:rPr>
                          <w:t>Y</w:t>
                        </w:r>
                      </w:p>
                    </w:tc>
                  </w:tr>
                </w:tbl>
                <w:p w14:paraId="5163CB68" w14:textId="77777777" w:rsidR="000C37FE" w:rsidRDefault="000C37FE">
                  <w:pPr>
                    <w:spacing w:after="0" w:line="240" w:lineRule="auto"/>
                  </w:pPr>
                </w:p>
              </w:tc>
              <w:tc>
                <w:tcPr>
                  <w:tcW w:w="180" w:type="dxa"/>
                </w:tcPr>
                <w:p w14:paraId="7C7F4000" w14:textId="77777777" w:rsidR="000C37FE" w:rsidRDefault="000C37FE">
                  <w:pPr>
                    <w:pStyle w:val="EmptyCellLayoutStyle"/>
                    <w:spacing w:after="0" w:line="240" w:lineRule="auto"/>
                  </w:pPr>
                </w:p>
              </w:tc>
              <w:tc>
                <w:tcPr>
                  <w:tcW w:w="3240" w:type="dxa"/>
                </w:tcPr>
                <w:p w14:paraId="38C73D6E" w14:textId="77777777" w:rsidR="000C37FE" w:rsidRDefault="000C37FE">
                  <w:pPr>
                    <w:pStyle w:val="EmptyCellLayoutStyle"/>
                    <w:spacing w:after="0" w:line="240" w:lineRule="auto"/>
                  </w:pPr>
                </w:p>
              </w:tc>
              <w:tc>
                <w:tcPr>
                  <w:tcW w:w="539" w:type="dxa"/>
                  <w:tcBorders>
                    <w:right w:val="single" w:sz="15" w:space="0" w:color="000000"/>
                  </w:tcBorders>
                </w:tcPr>
                <w:p w14:paraId="4E8C817F" w14:textId="77777777" w:rsidR="000C37FE" w:rsidRDefault="000C37FE">
                  <w:pPr>
                    <w:pStyle w:val="EmptyCellLayoutStyle"/>
                    <w:spacing w:after="0" w:line="240" w:lineRule="auto"/>
                  </w:pPr>
                </w:p>
              </w:tc>
            </w:tr>
            <w:tr w:rsidR="000C37FE" w14:paraId="0892EE36" w14:textId="77777777">
              <w:trPr>
                <w:trHeight w:val="235"/>
              </w:trPr>
              <w:tc>
                <w:tcPr>
                  <w:tcW w:w="900" w:type="dxa"/>
                  <w:tcBorders>
                    <w:left w:val="single" w:sz="15" w:space="0" w:color="000000"/>
                  </w:tcBorders>
                </w:tcPr>
                <w:p w14:paraId="599B58E5"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37FE" w14:paraId="2ECD7838" w14:textId="77777777">
                    <w:trPr>
                      <w:trHeight w:val="212"/>
                    </w:trPr>
                    <w:tc>
                      <w:tcPr>
                        <w:tcW w:w="360" w:type="dxa"/>
                        <w:tcBorders>
                          <w:top w:val="nil"/>
                          <w:left w:val="nil"/>
                          <w:bottom w:val="nil"/>
                          <w:right w:val="nil"/>
                        </w:tcBorders>
                        <w:tcMar>
                          <w:top w:w="39" w:type="dxa"/>
                          <w:left w:w="39" w:type="dxa"/>
                          <w:bottom w:w="39" w:type="dxa"/>
                          <w:right w:w="39" w:type="dxa"/>
                        </w:tcMar>
                      </w:tcPr>
                      <w:p w14:paraId="37AE24FB" w14:textId="77777777" w:rsidR="000C37FE" w:rsidRDefault="005B7AC6">
                        <w:pPr>
                          <w:spacing w:after="0" w:line="240" w:lineRule="auto"/>
                        </w:pPr>
                        <w:r>
                          <w:rPr>
                            <w:rFonts w:ascii="Arial" w:eastAsia="Arial" w:hAnsi="Arial"/>
                            <w:color w:val="000000"/>
                          </w:rPr>
                          <w:t>Y</w:t>
                        </w:r>
                      </w:p>
                    </w:tc>
                  </w:tr>
                </w:tbl>
                <w:p w14:paraId="1B89B751" w14:textId="77777777" w:rsidR="000C37FE" w:rsidRDefault="000C37FE">
                  <w:pPr>
                    <w:spacing w:after="0" w:line="240" w:lineRule="auto"/>
                  </w:pPr>
                </w:p>
              </w:tc>
              <w:tc>
                <w:tcPr>
                  <w:tcW w:w="180" w:type="dxa"/>
                </w:tcPr>
                <w:p w14:paraId="0D4A5008" w14:textId="77777777" w:rsidR="000C37FE" w:rsidRDefault="000C37F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0C37FE" w14:paraId="7D1F0EFA" w14:textId="77777777">
                    <w:trPr>
                      <w:trHeight w:val="192"/>
                    </w:trPr>
                    <w:tc>
                      <w:tcPr>
                        <w:tcW w:w="3240" w:type="dxa"/>
                        <w:tcBorders>
                          <w:top w:val="nil"/>
                          <w:left w:val="nil"/>
                          <w:bottom w:val="nil"/>
                          <w:right w:val="nil"/>
                        </w:tcBorders>
                        <w:tcMar>
                          <w:top w:w="39" w:type="dxa"/>
                          <w:left w:w="39" w:type="dxa"/>
                          <w:bottom w:w="39" w:type="dxa"/>
                          <w:right w:w="39" w:type="dxa"/>
                        </w:tcMar>
                      </w:tcPr>
                      <w:p w14:paraId="76ECFFD2" w14:textId="77777777" w:rsidR="000C37FE" w:rsidRDefault="005B7AC6">
                        <w:pPr>
                          <w:spacing w:after="0" w:line="240" w:lineRule="auto"/>
                        </w:pPr>
                        <w:r>
                          <w:rPr>
                            <w:rFonts w:ascii="Arial" w:eastAsia="Arial" w:hAnsi="Arial"/>
                            <w:color w:val="000000"/>
                            <w:sz w:val="16"/>
                          </w:rPr>
                          <w:t>Approve leave requests.</w:t>
                        </w:r>
                      </w:p>
                    </w:tc>
                  </w:tr>
                </w:tbl>
                <w:p w14:paraId="2B8E780B" w14:textId="77777777" w:rsidR="000C37FE" w:rsidRDefault="000C37FE">
                  <w:pPr>
                    <w:spacing w:after="0" w:line="240" w:lineRule="auto"/>
                  </w:pPr>
                </w:p>
              </w:tc>
              <w:tc>
                <w:tcPr>
                  <w:tcW w:w="2160" w:type="dxa"/>
                </w:tcPr>
                <w:p w14:paraId="13A01524" w14:textId="77777777" w:rsidR="000C37FE" w:rsidRDefault="000C37FE">
                  <w:pPr>
                    <w:pStyle w:val="EmptyCellLayoutStyle"/>
                    <w:spacing w:after="0" w:line="240" w:lineRule="auto"/>
                  </w:pPr>
                </w:p>
              </w:tc>
              <w:tc>
                <w:tcPr>
                  <w:tcW w:w="359" w:type="dxa"/>
                  <w:vMerge/>
                </w:tcPr>
                <w:p w14:paraId="7F57C311" w14:textId="77777777" w:rsidR="000C37FE" w:rsidRDefault="000C37FE">
                  <w:pPr>
                    <w:pStyle w:val="EmptyCellLayoutStyle"/>
                    <w:spacing w:after="0" w:line="240" w:lineRule="auto"/>
                  </w:pPr>
                </w:p>
              </w:tc>
              <w:tc>
                <w:tcPr>
                  <w:tcW w:w="180" w:type="dxa"/>
                </w:tcPr>
                <w:p w14:paraId="64E35DD5" w14:textId="77777777" w:rsidR="000C37FE" w:rsidRDefault="000C37F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0C37FE" w14:paraId="16C37500" w14:textId="77777777">
                    <w:trPr>
                      <w:trHeight w:val="192"/>
                    </w:trPr>
                    <w:tc>
                      <w:tcPr>
                        <w:tcW w:w="3240" w:type="dxa"/>
                        <w:tcBorders>
                          <w:top w:val="nil"/>
                          <w:left w:val="nil"/>
                          <w:bottom w:val="nil"/>
                          <w:right w:val="nil"/>
                        </w:tcBorders>
                        <w:tcMar>
                          <w:top w:w="39" w:type="dxa"/>
                          <w:left w:w="39" w:type="dxa"/>
                          <w:bottom w:w="39" w:type="dxa"/>
                          <w:right w:w="39" w:type="dxa"/>
                        </w:tcMar>
                      </w:tcPr>
                      <w:p w14:paraId="01939B8F" w14:textId="77777777" w:rsidR="000C37FE" w:rsidRDefault="005B7AC6">
                        <w:pPr>
                          <w:spacing w:after="0" w:line="240" w:lineRule="auto"/>
                        </w:pPr>
                        <w:r>
                          <w:rPr>
                            <w:rFonts w:ascii="Arial" w:eastAsia="Arial" w:hAnsi="Arial"/>
                            <w:color w:val="000000"/>
                            <w:sz w:val="16"/>
                          </w:rPr>
                          <w:t>Review work.</w:t>
                        </w:r>
                      </w:p>
                    </w:tc>
                  </w:tr>
                </w:tbl>
                <w:p w14:paraId="636C2F61" w14:textId="77777777" w:rsidR="000C37FE" w:rsidRDefault="000C37FE">
                  <w:pPr>
                    <w:spacing w:after="0" w:line="240" w:lineRule="auto"/>
                  </w:pPr>
                </w:p>
              </w:tc>
              <w:tc>
                <w:tcPr>
                  <w:tcW w:w="539" w:type="dxa"/>
                  <w:tcBorders>
                    <w:right w:val="single" w:sz="15" w:space="0" w:color="000000"/>
                  </w:tcBorders>
                </w:tcPr>
                <w:p w14:paraId="4862924A" w14:textId="77777777" w:rsidR="000C37FE" w:rsidRDefault="000C37FE">
                  <w:pPr>
                    <w:pStyle w:val="EmptyCellLayoutStyle"/>
                    <w:spacing w:after="0" w:line="240" w:lineRule="auto"/>
                  </w:pPr>
                </w:p>
              </w:tc>
            </w:tr>
            <w:tr w:rsidR="000C37FE" w14:paraId="72A7F1C1" w14:textId="77777777">
              <w:trPr>
                <w:trHeight w:val="34"/>
              </w:trPr>
              <w:tc>
                <w:tcPr>
                  <w:tcW w:w="900" w:type="dxa"/>
                  <w:tcBorders>
                    <w:left w:val="single" w:sz="15" w:space="0" w:color="000000"/>
                  </w:tcBorders>
                </w:tcPr>
                <w:p w14:paraId="07C9527B" w14:textId="77777777" w:rsidR="000C37FE" w:rsidRDefault="000C37FE">
                  <w:pPr>
                    <w:pStyle w:val="EmptyCellLayoutStyle"/>
                    <w:spacing w:after="0" w:line="240" w:lineRule="auto"/>
                  </w:pPr>
                </w:p>
              </w:tc>
              <w:tc>
                <w:tcPr>
                  <w:tcW w:w="359" w:type="dxa"/>
                  <w:vMerge/>
                </w:tcPr>
                <w:p w14:paraId="516DE963" w14:textId="77777777" w:rsidR="000C37FE" w:rsidRDefault="000C37FE">
                  <w:pPr>
                    <w:pStyle w:val="EmptyCellLayoutStyle"/>
                    <w:spacing w:after="0" w:line="240" w:lineRule="auto"/>
                  </w:pPr>
                </w:p>
              </w:tc>
              <w:tc>
                <w:tcPr>
                  <w:tcW w:w="180" w:type="dxa"/>
                </w:tcPr>
                <w:p w14:paraId="009F575B" w14:textId="77777777" w:rsidR="000C37FE" w:rsidRDefault="000C37FE">
                  <w:pPr>
                    <w:pStyle w:val="EmptyCellLayoutStyle"/>
                    <w:spacing w:after="0" w:line="240" w:lineRule="auto"/>
                  </w:pPr>
                </w:p>
              </w:tc>
              <w:tc>
                <w:tcPr>
                  <w:tcW w:w="3240" w:type="dxa"/>
                  <w:vMerge/>
                </w:tcPr>
                <w:p w14:paraId="7BE6F01B" w14:textId="77777777" w:rsidR="000C37FE" w:rsidRDefault="000C37FE">
                  <w:pPr>
                    <w:pStyle w:val="EmptyCellLayoutStyle"/>
                    <w:spacing w:after="0" w:line="240" w:lineRule="auto"/>
                  </w:pPr>
                </w:p>
              </w:tc>
              <w:tc>
                <w:tcPr>
                  <w:tcW w:w="2160" w:type="dxa"/>
                </w:tcPr>
                <w:p w14:paraId="659648E6" w14:textId="77777777" w:rsidR="000C37FE" w:rsidRDefault="000C37FE">
                  <w:pPr>
                    <w:pStyle w:val="EmptyCellLayoutStyle"/>
                    <w:spacing w:after="0" w:line="240" w:lineRule="auto"/>
                  </w:pPr>
                </w:p>
              </w:tc>
              <w:tc>
                <w:tcPr>
                  <w:tcW w:w="359" w:type="dxa"/>
                </w:tcPr>
                <w:p w14:paraId="51778621" w14:textId="77777777" w:rsidR="000C37FE" w:rsidRDefault="000C37FE">
                  <w:pPr>
                    <w:pStyle w:val="EmptyCellLayoutStyle"/>
                    <w:spacing w:after="0" w:line="240" w:lineRule="auto"/>
                  </w:pPr>
                </w:p>
              </w:tc>
              <w:tc>
                <w:tcPr>
                  <w:tcW w:w="180" w:type="dxa"/>
                </w:tcPr>
                <w:p w14:paraId="71619360" w14:textId="77777777" w:rsidR="000C37FE" w:rsidRDefault="000C37FE">
                  <w:pPr>
                    <w:pStyle w:val="EmptyCellLayoutStyle"/>
                    <w:spacing w:after="0" w:line="240" w:lineRule="auto"/>
                  </w:pPr>
                </w:p>
              </w:tc>
              <w:tc>
                <w:tcPr>
                  <w:tcW w:w="3240" w:type="dxa"/>
                  <w:vMerge/>
                </w:tcPr>
                <w:p w14:paraId="475FBF96" w14:textId="77777777" w:rsidR="000C37FE" w:rsidRDefault="000C37FE">
                  <w:pPr>
                    <w:pStyle w:val="EmptyCellLayoutStyle"/>
                    <w:spacing w:after="0" w:line="240" w:lineRule="auto"/>
                  </w:pPr>
                </w:p>
              </w:tc>
              <w:tc>
                <w:tcPr>
                  <w:tcW w:w="539" w:type="dxa"/>
                  <w:tcBorders>
                    <w:right w:val="single" w:sz="15" w:space="0" w:color="000000"/>
                  </w:tcBorders>
                </w:tcPr>
                <w:p w14:paraId="3F45C51E" w14:textId="77777777" w:rsidR="000C37FE" w:rsidRDefault="000C37FE">
                  <w:pPr>
                    <w:pStyle w:val="EmptyCellLayoutStyle"/>
                    <w:spacing w:after="0" w:line="240" w:lineRule="auto"/>
                  </w:pPr>
                </w:p>
              </w:tc>
            </w:tr>
            <w:tr w:rsidR="000C37FE" w14:paraId="27B7FA04" w14:textId="77777777">
              <w:trPr>
                <w:trHeight w:val="20"/>
              </w:trPr>
              <w:tc>
                <w:tcPr>
                  <w:tcW w:w="900" w:type="dxa"/>
                  <w:tcBorders>
                    <w:left w:val="single" w:sz="15" w:space="0" w:color="000000"/>
                  </w:tcBorders>
                </w:tcPr>
                <w:p w14:paraId="2FF25B7F" w14:textId="77777777" w:rsidR="000C37FE" w:rsidRDefault="000C37FE">
                  <w:pPr>
                    <w:pStyle w:val="EmptyCellLayoutStyle"/>
                    <w:spacing w:after="0" w:line="240" w:lineRule="auto"/>
                  </w:pPr>
                </w:p>
              </w:tc>
              <w:tc>
                <w:tcPr>
                  <w:tcW w:w="359" w:type="dxa"/>
                  <w:vMerge/>
                </w:tcPr>
                <w:p w14:paraId="7FACDDA4" w14:textId="77777777" w:rsidR="000C37FE" w:rsidRDefault="000C37FE">
                  <w:pPr>
                    <w:pStyle w:val="EmptyCellLayoutStyle"/>
                    <w:spacing w:after="0" w:line="240" w:lineRule="auto"/>
                  </w:pPr>
                </w:p>
              </w:tc>
              <w:tc>
                <w:tcPr>
                  <w:tcW w:w="180" w:type="dxa"/>
                </w:tcPr>
                <w:p w14:paraId="25BFD9DC" w14:textId="77777777" w:rsidR="000C37FE" w:rsidRDefault="000C37FE">
                  <w:pPr>
                    <w:pStyle w:val="EmptyCellLayoutStyle"/>
                    <w:spacing w:after="0" w:line="240" w:lineRule="auto"/>
                  </w:pPr>
                </w:p>
              </w:tc>
              <w:tc>
                <w:tcPr>
                  <w:tcW w:w="3240" w:type="dxa"/>
                </w:tcPr>
                <w:p w14:paraId="4C159B5F" w14:textId="77777777" w:rsidR="000C37FE" w:rsidRDefault="000C37FE">
                  <w:pPr>
                    <w:pStyle w:val="EmptyCellLayoutStyle"/>
                    <w:spacing w:after="0" w:line="240" w:lineRule="auto"/>
                  </w:pPr>
                </w:p>
              </w:tc>
              <w:tc>
                <w:tcPr>
                  <w:tcW w:w="2160" w:type="dxa"/>
                </w:tcPr>
                <w:p w14:paraId="73F66C2B" w14:textId="77777777" w:rsidR="000C37FE" w:rsidRDefault="000C37FE">
                  <w:pPr>
                    <w:pStyle w:val="EmptyCellLayoutStyle"/>
                    <w:spacing w:after="0" w:line="240" w:lineRule="auto"/>
                  </w:pPr>
                </w:p>
              </w:tc>
              <w:tc>
                <w:tcPr>
                  <w:tcW w:w="359" w:type="dxa"/>
                </w:tcPr>
                <w:p w14:paraId="4FA09399" w14:textId="77777777" w:rsidR="000C37FE" w:rsidRDefault="000C37FE">
                  <w:pPr>
                    <w:pStyle w:val="EmptyCellLayoutStyle"/>
                    <w:spacing w:after="0" w:line="240" w:lineRule="auto"/>
                  </w:pPr>
                </w:p>
              </w:tc>
              <w:tc>
                <w:tcPr>
                  <w:tcW w:w="180" w:type="dxa"/>
                </w:tcPr>
                <w:p w14:paraId="5E4B36A9" w14:textId="77777777" w:rsidR="000C37FE" w:rsidRDefault="000C37FE">
                  <w:pPr>
                    <w:pStyle w:val="EmptyCellLayoutStyle"/>
                    <w:spacing w:after="0" w:line="240" w:lineRule="auto"/>
                  </w:pPr>
                </w:p>
              </w:tc>
              <w:tc>
                <w:tcPr>
                  <w:tcW w:w="3240" w:type="dxa"/>
                </w:tcPr>
                <w:p w14:paraId="067CE8AF" w14:textId="77777777" w:rsidR="000C37FE" w:rsidRDefault="000C37FE">
                  <w:pPr>
                    <w:pStyle w:val="EmptyCellLayoutStyle"/>
                    <w:spacing w:after="0" w:line="240" w:lineRule="auto"/>
                  </w:pPr>
                </w:p>
              </w:tc>
              <w:tc>
                <w:tcPr>
                  <w:tcW w:w="539" w:type="dxa"/>
                  <w:tcBorders>
                    <w:right w:val="single" w:sz="15" w:space="0" w:color="000000"/>
                  </w:tcBorders>
                </w:tcPr>
                <w:p w14:paraId="00F73BA6" w14:textId="77777777" w:rsidR="000C37FE" w:rsidRDefault="000C37FE">
                  <w:pPr>
                    <w:pStyle w:val="EmptyCellLayoutStyle"/>
                    <w:spacing w:after="0" w:line="240" w:lineRule="auto"/>
                  </w:pPr>
                </w:p>
              </w:tc>
            </w:tr>
            <w:tr w:rsidR="000C37FE" w14:paraId="3260ECE9" w14:textId="77777777">
              <w:trPr>
                <w:trHeight w:val="69"/>
              </w:trPr>
              <w:tc>
                <w:tcPr>
                  <w:tcW w:w="900" w:type="dxa"/>
                  <w:tcBorders>
                    <w:left w:val="single" w:sz="15" w:space="0" w:color="000000"/>
                  </w:tcBorders>
                </w:tcPr>
                <w:p w14:paraId="57FF3376" w14:textId="77777777" w:rsidR="000C37FE" w:rsidRDefault="000C37FE">
                  <w:pPr>
                    <w:pStyle w:val="EmptyCellLayoutStyle"/>
                    <w:spacing w:after="0" w:line="240" w:lineRule="auto"/>
                  </w:pPr>
                </w:p>
              </w:tc>
              <w:tc>
                <w:tcPr>
                  <w:tcW w:w="359" w:type="dxa"/>
                </w:tcPr>
                <w:p w14:paraId="74660A32" w14:textId="77777777" w:rsidR="000C37FE" w:rsidRDefault="000C37FE">
                  <w:pPr>
                    <w:pStyle w:val="EmptyCellLayoutStyle"/>
                    <w:spacing w:after="0" w:line="240" w:lineRule="auto"/>
                  </w:pPr>
                </w:p>
              </w:tc>
              <w:tc>
                <w:tcPr>
                  <w:tcW w:w="180" w:type="dxa"/>
                </w:tcPr>
                <w:p w14:paraId="09A21DE6" w14:textId="77777777" w:rsidR="000C37FE" w:rsidRDefault="000C37FE">
                  <w:pPr>
                    <w:pStyle w:val="EmptyCellLayoutStyle"/>
                    <w:spacing w:after="0" w:line="240" w:lineRule="auto"/>
                  </w:pPr>
                </w:p>
              </w:tc>
              <w:tc>
                <w:tcPr>
                  <w:tcW w:w="3240" w:type="dxa"/>
                </w:tcPr>
                <w:p w14:paraId="2B61AC3D" w14:textId="77777777" w:rsidR="000C37FE" w:rsidRDefault="000C37FE">
                  <w:pPr>
                    <w:pStyle w:val="EmptyCellLayoutStyle"/>
                    <w:spacing w:after="0" w:line="240" w:lineRule="auto"/>
                  </w:pPr>
                </w:p>
              </w:tc>
              <w:tc>
                <w:tcPr>
                  <w:tcW w:w="2160" w:type="dxa"/>
                </w:tcPr>
                <w:p w14:paraId="5D197607" w14:textId="77777777" w:rsidR="000C37FE" w:rsidRDefault="000C37FE">
                  <w:pPr>
                    <w:pStyle w:val="EmptyCellLayoutStyle"/>
                    <w:spacing w:after="0" w:line="240" w:lineRule="auto"/>
                  </w:pPr>
                </w:p>
              </w:tc>
              <w:tc>
                <w:tcPr>
                  <w:tcW w:w="359" w:type="dxa"/>
                </w:tcPr>
                <w:p w14:paraId="34D1CA87" w14:textId="77777777" w:rsidR="000C37FE" w:rsidRDefault="000C37FE">
                  <w:pPr>
                    <w:pStyle w:val="EmptyCellLayoutStyle"/>
                    <w:spacing w:after="0" w:line="240" w:lineRule="auto"/>
                  </w:pPr>
                </w:p>
              </w:tc>
              <w:tc>
                <w:tcPr>
                  <w:tcW w:w="180" w:type="dxa"/>
                </w:tcPr>
                <w:p w14:paraId="6F536AAB" w14:textId="77777777" w:rsidR="000C37FE" w:rsidRDefault="000C37FE">
                  <w:pPr>
                    <w:pStyle w:val="EmptyCellLayoutStyle"/>
                    <w:spacing w:after="0" w:line="240" w:lineRule="auto"/>
                  </w:pPr>
                </w:p>
              </w:tc>
              <w:tc>
                <w:tcPr>
                  <w:tcW w:w="3240" w:type="dxa"/>
                </w:tcPr>
                <w:p w14:paraId="6E3002DA" w14:textId="77777777" w:rsidR="000C37FE" w:rsidRDefault="000C37FE">
                  <w:pPr>
                    <w:pStyle w:val="EmptyCellLayoutStyle"/>
                    <w:spacing w:after="0" w:line="240" w:lineRule="auto"/>
                  </w:pPr>
                </w:p>
              </w:tc>
              <w:tc>
                <w:tcPr>
                  <w:tcW w:w="539" w:type="dxa"/>
                  <w:tcBorders>
                    <w:right w:val="single" w:sz="15" w:space="0" w:color="000000"/>
                  </w:tcBorders>
                </w:tcPr>
                <w:p w14:paraId="42EA5237" w14:textId="77777777" w:rsidR="000C37FE" w:rsidRDefault="000C37FE">
                  <w:pPr>
                    <w:pStyle w:val="EmptyCellLayoutStyle"/>
                    <w:spacing w:after="0" w:line="240" w:lineRule="auto"/>
                  </w:pPr>
                </w:p>
              </w:tc>
            </w:tr>
            <w:tr w:rsidR="000C37FE" w14:paraId="14E2A1A0" w14:textId="77777777">
              <w:trPr>
                <w:trHeight w:val="269"/>
              </w:trPr>
              <w:tc>
                <w:tcPr>
                  <w:tcW w:w="900" w:type="dxa"/>
                  <w:tcBorders>
                    <w:left w:val="single" w:sz="15" w:space="0" w:color="000000"/>
                  </w:tcBorders>
                </w:tcPr>
                <w:p w14:paraId="4B6D73D2"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37FE" w14:paraId="62B212B6" w14:textId="77777777">
                    <w:trPr>
                      <w:trHeight w:val="212"/>
                    </w:trPr>
                    <w:tc>
                      <w:tcPr>
                        <w:tcW w:w="360" w:type="dxa"/>
                        <w:tcBorders>
                          <w:top w:val="nil"/>
                          <w:left w:val="nil"/>
                          <w:bottom w:val="nil"/>
                          <w:right w:val="nil"/>
                        </w:tcBorders>
                        <w:tcMar>
                          <w:top w:w="39" w:type="dxa"/>
                          <w:left w:w="39" w:type="dxa"/>
                          <w:bottom w:w="39" w:type="dxa"/>
                          <w:right w:w="39" w:type="dxa"/>
                        </w:tcMar>
                      </w:tcPr>
                      <w:p w14:paraId="41011C93" w14:textId="77777777" w:rsidR="000C37FE" w:rsidRDefault="005B7AC6">
                        <w:pPr>
                          <w:spacing w:after="0" w:line="240" w:lineRule="auto"/>
                        </w:pPr>
                        <w:r>
                          <w:rPr>
                            <w:rFonts w:ascii="Arial" w:eastAsia="Arial" w:hAnsi="Arial"/>
                            <w:color w:val="000000"/>
                          </w:rPr>
                          <w:t>Y</w:t>
                        </w:r>
                      </w:p>
                    </w:tc>
                  </w:tr>
                </w:tbl>
                <w:p w14:paraId="6484ABC1" w14:textId="77777777" w:rsidR="000C37FE" w:rsidRDefault="000C37FE">
                  <w:pPr>
                    <w:spacing w:after="0" w:line="240" w:lineRule="auto"/>
                  </w:pPr>
                </w:p>
              </w:tc>
              <w:tc>
                <w:tcPr>
                  <w:tcW w:w="180" w:type="dxa"/>
                </w:tcPr>
                <w:p w14:paraId="50BDEA92"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51A27A40" w14:textId="77777777">
                    <w:trPr>
                      <w:trHeight w:val="192"/>
                    </w:trPr>
                    <w:tc>
                      <w:tcPr>
                        <w:tcW w:w="3240" w:type="dxa"/>
                        <w:tcBorders>
                          <w:top w:val="nil"/>
                          <w:left w:val="nil"/>
                          <w:bottom w:val="nil"/>
                          <w:right w:val="nil"/>
                        </w:tcBorders>
                        <w:tcMar>
                          <w:top w:w="39" w:type="dxa"/>
                          <w:left w:w="39" w:type="dxa"/>
                          <w:bottom w:w="39" w:type="dxa"/>
                          <w:right w:w="39" w:type="dxa"/>
                        </w:tcMar>
                      </w:tcPr>
                      <w:p w14:paraId="20DCCC9E" w14:textId="77777777" w:rsidR="000C37FE" w:rsidRDefault="005B7AC6">
                        <w:pPr>
                          <w:spacing w:after="0" w:line="240" w:lineRule="auto"/>
                        </w:pPr>
                        <w:r>
                          <w:rPr>
                            <w:rFonts w:ascii="Arial" w:eastAsia="Arial" w:hAnsi="Arial"/>
                            <w:color w:val="000000"/>
                            <w:sz w:val="16"/>
                          </w:rPr>
                          <w:t>Approve time and attendance.</w:t>
                        </w:r>
                      </w:p>
                    </w:tc>
                  </w:tr>
                </w:tbl>
                <w:p w14:paraId="6138D392" w14:textId="77777777" w:rsidR="000C37FE" w:rsidRDefault="000C37FE">
                  <w:pPr>
                    <w:spacing w:after="0" w:line="240" w:lineRule="auto"/>
                  </w:pPr>
                </w:p>
              </w:tc>
              <w:tc>
                <w:tcPr>
                  <w:tcW w:w="2160" w:type="dxa"/>
                </w:tcPr>
                <w:p w14:paraId="5C197E93"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37FE" w14:paraId="4A3CEFA8" w14:textId="77777777">
                    <w:trPr>
                      <w:trHeight w:val="212"/>
                    </w:trPr>
                    <w:tc>
                      <w:tcPr>
                        <w:tcW w:w="360" w:type="dxa"/>
                        <w:tcBorders>
                          <w:top w:val="nil"/>
                          <w:left w:val="nil"/>
                          <w:bottom w:val="nil"/>
                          <w:right w:val="nil"/>
                        </w:tcBorders>
                        <w:tcMar>
                          <w:top w:w="39" w:type="dxa"/>
                          <w:left w:w="39" w:type="dxa"/>
                          <w:bottom w:w="39" w:type="dxa"/>
                          <w:right w:w="39" w:type="dxa"/>
                        </w:tcMar>
                      </w:tcPr>
                      <w:p w14:paraId="5919B4E1" w14:textId="77777777" w:rsidR="000C37FE" w:rsidRDefault="005B7AC6">
                        <w:pPr>
                          <w:spacing w:after="0" w:line="240" w:lineRule="auto"/>
                        </w:pPr>
                        <w:r>
                          <w:rPr>
                            <w:rFonts w:ascii="Arial" w:eastAsia="Arial" w:hAnsi="Arial"/>
                            <w:color w:val="000000"/>
                          </w:rPr>
                          <w:t>Y</w:t>
                        </w:r>
                      </w:p>
                    </w:tc>
                  </w:tr>
                </w:tbl>
                <w:p w14:paraId="1EC2EAA8" w14:textId="77777777" w:rsidR="000C37FE" w:rsidRDefault="000C37FE">
                  <w:pPr>
                    <w:spacing w:after="0" w:line="240" w:lineRule="auto"/>
                  </w:pPr>
                </w:p>
              </w:tc>
              <w:tc>
                <w:tcPr>
                  <w:tcW w:w="180" w:type="dxa"/>
                </w:tcPr>
                <w:p w14:paraId="36B0F4B7"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13C4E261" w14:textId="77777777">
                    <w:trPr>
                      <w:trHeight w:val="192"/>
                    </w:trPr>
                    <w:tc>
                      <w:tcPr>
                        <w:tcW w:w="3240" w:type="dxa"/>
                        <w:tcBorders>
                          <w:top w:val="nil"/>
                          <w:left w:val="nil"/>
                          <w:bottom w:val="nil"/>
                          <w:right w:val="nil"/>
                        </w:tcBorders>
                        <w:tcMar>
                          <w:top w:w="39" w:type="dxa"/>
                          <w:left w:w="39" w:type="dxa"/>
                          <w:bottom w:w="39" w:type="dxa"/>
                          <w:right w:w="39" w:type="dxa"/>
                        </w:tcMar>
                      </w:tcPr>
                      <w:p w14:paraId="3DA8E779" w14:textId="77777777" w:rsidR="000C37FE" w:rsidRDefault="005B7AC6">
                        <w:pPr>
                          <w:spacing w:after="0" w:line="240" w:lineRule="auto"/>
                        </w:pPr>
                        <w:r>
                          <w:rPr>
                            <w:rFonts w:ascii="Arial" w:eastAsia="Arial" w:hAnsi="Arial"/>
                            <w:color w:val="000000"/>
                            <w:sz w:val="16"/>
                          </w:rPr>
                          <w:t>Provide guidance on work methods.</w:t>
                        </w:r>
                      </w:p>
                    </w:tc>
                  </w:tr>
                </w:tbl>
                <w:p w14:paraId="032D596A" w14:textId="77777777" w:rsidR="000C37FE" w:rsidRDefault="000C37FE">
                  <w:pPr>
                    <w:spacing w:after="0" w:line="240" w:lineRule="auto"/>
                  </w:pPr>
                </w:p>
              </w:tc>
              <w:tc>
                <w:tcPr>
                  <w:tcW w:w="539" w:type="dxa"/>
                  <w:tcBorders>
                    <w:right w:val="single" w:sz="15" w:space="0" w:color="000000"/>
                  </w:tcBorders>
                </w:tcPr>
                <w:p w14:paraId="7DCBF77E" w14:textId="77777777" w:rsidR="000C37FE" w:rsidRDefault="000C37FE">
                  <w:pPr>
                    <w:pStyle w:val="EmptyCellLayoutStyle"/>
                    <w:spacing w:after="0" w:line="240" w:lineRule="auto"/>
                  </w:pPr>
                </w:p>
              </w:tc>
            </w:tr>
            <w:tr w:rsidR="000C37FE" w14:paraId="78AD9713" w14:textId="77777777">
              <w:trPr>
                <w:trHeight w:val="20"/>
              </w:trPr>
              <w:tc>
                <w:tcPr>
                  <w:tcW w:w="900" w:type="dxa"/>
                  <w:tcBorders>
                    <w:left w:val="single" w:sz="15" w:space="0" w:color="000000"/>
                  </w:tcBorders>
                </w:tcPr>
                <w:p w14:paraId="555F437A" w14:textId="77777777" w:rsidR="000C37FE" w:rsidRDefault="000C37FE">
                  <w:pPr>
                    <w:pStyle w:val="EmptyCellLayoutStyle"/>
                    <w:spacing w:after="0" w:line="240" w:lineRule="auto"/>
                  </w:pPr>
                </w:p>
              </w:tc>
              <w:tc>
                <w:tcPr>
                  <w:tcW w:w="359" w:type="dxa"/>
                  <w:vMerge/>
                </w:tcPr>
                <w:p w14:paraId="42AC7CAE" w14:textId="77777777" w:rsidR="000C37FE" w:rsidRDefault="000C37FE">
                  <w:pPr>
                    <w:pStyle w:val="EmptyCellLayoutStyle"/>
                    <w:spacing w:after="0" w:line="240" w:lineRule="auto"/>
                  </w:pPr>
                </w:p>
              </w:tc>
              <w:tc>
                <w:tcPr>
                  <w:tcW w:w="180" w:type="dxa"/>
                </w:tcPr>
                <w:p w14:paraId="6E38057C" w14:textId="77777777" w:rsidR="000C37FE" w:rsidRDefault="000C37FE">
                  <w:pPr>
                    <w:pStyle w:val="EmptyCellLayoutStyle"/>
                    <w:spacing w:after="0" w:line="240" w:lineRule="auto"/>
                  </w:pPr>
                </w:p>
              </w:tc>
              <w:tc>
                <w:tcPr>
                  <w:tcW w:w="3240" w:type="dxa"/>
                </w:tcPr>
                <w:p w14:paraId="763763EC" w14:textId="77777777" w:rsidR="000C37FE" w:rsidRDefault="000C37FE">
                  <w:pPr>
                    <w:pStyle w:val="EmptyCellLayoutStyle"/>
                    <w:spacing w:after="0" w:line="240" w:lineRule="auto"/>
                  </w:pPr>
                </w:p>
              </w:tc>
              <w:tc>
                <w:tcPr>
                  <w:tcW w:w="2160" w:type="dxa"/>
                </w:tcPr>
                <w:p w14:paraId="46015AEE" w14:textId="77777777" w:rsidR="000C37FE" w:rsidRDefault="000C37FE">
                  <w:pPr>
                    <w:pStyle w:val="EmptyCellLayoutStyle"/>
                    <w:spacing w:after="0" w:line="240" w:lineRule="auto"/>
                  </w:pPr>
                </w:p>
              </w:tc>
              <w:tc>
                <w:tcPr>
                  <w:tcW w:w="359" w:type="dxa"/>
                  <w:vMerge/>
                </w:tcPr>
                <w:p w14:paraId="3D0A4297" w14:textId="77777777" w:rsidR="000C37FE" w:rsidRDefault="000C37FE">
                  <w:pPr>
                    <w:pStyle w:val="EmptyCellLayoutStyle"/>
                    <w:spacing w:after="0" w:line="240" w:lineRule="auto"/>
                  </w:pPr>
                </w:p>
              </w:tc>
              <w:tc>
                <w:tcPr>
                  <w:tcW w:w="180" w:type="dxa"/>
                </w:tcPr>
                <w:p w14:paraId="4DA9646F" w14:textId="77777777" w:rsidR="000C37FE" w:rsidRDefault="000C37FE">
                  <w:pPr>
                    <w:pStyle w:val="EmptyCellLayoutStyle"/>
                    <w:spacing w:after="0" w:line="240" w:lineRule="auto"/>
                  </w:pPr>
                </w:p>
              </w:tc>
              <w:tc>
                <w:tcPr>
                  <w:tcW w:w="3240" w:type="dxa"/>
                </w:tcPr>
                <w:p w14:paraId="767EDE66" w14:textId="77777777" w:rsidR="000C37FE" w:rsidRDefault="000C37FE">
                  <w:pPr>
                    <w:pStyle w:val="EmptyCellLayoutStyle"/>
                    <w:spacing w:after="0" w:line="240" w:lineRule="auto"/>
                  </w:pPr>
                </w:p>
              </w:tc>
              <w:tc>
                <w:tcPr>
                  <w:tcW w:w="539" w:type="dxa"/>
                  <w:tcBorders>
                    <w:right w:val="single" w:sz="15" w:space="0" w:color="000000"/>
                  </w:tcBorders>
                </w:tcPr>
                <w:p w14:paraId="7C26D45B" w14:textId="77777777" w:rsidR="000C37FE" w:rsidRDefault="000C37FE">
                  <w:pPr>
                    <w:pStyle w:val="EmptyCellLayoutStyle"/>
                    <w:spacing w:after="0" w:line="240" w:lineRule="auto"/>
                  </w:pPr>
                </w:p>
              </w:tc>
            </w:tr>
            <w:tr w:rsidR="000C37FE" w14:paraId="02315D8D" w14:textId="77777777">
              <w:trPr>
                <w:trHeight w:val="69"/>
              </w:trPr>
              <w:tc>
                <w:tcPr>
                  <w:tcW w:w="900" w:type="dxa"/>
                  <w:tcBorders>
                    <w:left w:val="single" w:sz="15" w:space="0" w:color="000000"/>
                  </w:tcBorders>
                </w:tcPr>
                <w:p w14:paraId="3689A306" w14:textId="77777777" w:rsidR="000C37FE" w:rsidRDefault="000C37FE">
                  <w:pPr>
                    <w:pStyle w:val="EmptyCellLayoutStyle"/>
                    <w:spacing w:after="0" w:line="240" w:lineRule="auto"/>
                  </w:pPr>
                </w:p>
              </w:tc>
              <w:tc>
                <w:tcPr>
                  <w:tcW w:w="359" w:type="dxa"/>
                </w:tcPr>
                <w:p w14:paraId="593FDF0A" w14:textId="77777777" w:rsidR="000C37FE" w:rsidRDefault="000C37FE">
                  <w:pPr>
                    <w:pStyle w:val="EmptyCellLayoutStyle"/>
                    <w:spacing w:after="0" w:line="240" w:lineRule="auto"/>
                  </w:pPr>
                </w:p>
              </w:tc>
              <w:tc>
                <w:tcPr>
                  <w:tcW w:w="180" w:type="dxa"/>
                </w:tcPr>
                <w:p w14:paraId="025C75E0" w14:textId="77777777" w:rsidR="000C37FE" w:rsidRDefault="000C37FE">
                  <w:pPr>
                    <w:pStyle w:val="EmptyCellLayoutStyle"/>
                    <w:spacing w:after="0" w:line="240" w:lineRule="auto"/>
                  </w:pPr>
                </w:p>
              </w:tc>
              <w:tc>
                <w:tcPr>
                  <w:tcW w:w="3240" w:type="dxa"/>
                </w:tcPr>
                <w:p w14:paraId="3022D3CA" w14:textId="77777777" w:rsidR="000C37FE" w:rsidRDefault="000C37FE">
                  <w:pPr>
                    <w:pStyle w:val="EmptyCellLayoutStyle"/>
                    <w:spacing w:after="0" w:line="240" w:lineRule="auto"/>
                  </w:pPr>
                </w:p>
              </w:tc>
              <w:tc>
                <w:tcPr>
                  <w:tcW w:w="2160" w:type="dxa"/>
                </w:tcPr>
                <w:p w14:paraId="4323B5D1" w14:textId="77777777" w:rsidR="000C37FE" w:rsidRDefault="000C37FE">
                  <w:pPr>
                    <w:pStyle w:val="EmptyCellLayoutStyle"/>
                    <w:spacing w:after="0" w:line="240" w:lineRule="auto"/>
                  </w:pPr>
                </w:p>
              </w:tc>
              <w:tc>
                <w:tcPr>
                  <w:tcW w:w="359" w:type="dxa"/>
                </w:tcPr>
                <w:p w14:paraId="4C02DDB4" w14:textId="77777777" w:rsidR="000C37FE" w:rsidRDefault="000C37FE">
                  <w:pPr>
                    <w:pStyle w:val="EmptyCellLayoutStyle"/>
                    <w:spacing w:after="0" w:line="240" w:lineRule="auto"/>
                  </w:pPr>
                </w:p>
              </w:tc>
              <w:tc>
                <w:tcPr>
                  <w:tcW w:w="180" w:type="dxa"/>
                </w:tcPr>
                <w:p w14:paraId="250026DF" w14:textId="77777777" w:rsidR="000C37FE" w:rsidRDefault="000C37FE">
                  <w:pPr>
                    <w:pStyle w:val="EmptyCellLayoutStyle"/>
                    <w:spacing w:after="0" w:line="240" w:lineRule="auto"/>
                  </w:pPr>
                </w:p>
              </w:tc>
              <w:tc>
                <w:tcPr>
                  <w:tcW w:w="3240" w:type="dxa"/>
                </w:tcPr>
                <w:p w14:paraId="11E002BF" w14:textId="77777777" w:rsidR="000C37FE" w:rsidRDefault="000C37FE">
                  <w:pPr>
                    <w:pStyle w:val="EmptyCellLayoutStyle"/>
                    <w:spacing w:after="0" w:line="240" w:lineRule="auto"/>
                  </w:pPr>
                </w:p>
              </w:tc>
              <w:tc>
                <w:tcPr>
                  <w:tcW w:w="539" w:type="dxa"/>
                  <w:tcBorders>
                    <w:right w:val="single" w:sz="15" w:space="0" w:color="000000"/>
                  </w:tcBorders>
                </w:tcPr>
                <w:p w14:paraId="59D602AC" w14:textId="77777777" w:rsidR="000C37FE" w:rsidRDefault="000C37FE">
                  <w:pPr>
                    <w:pStyle w:val="EmptyCellLayoutStyle"/>
                    <w:spacing w:after="0" w:line="240" w:lineRule="auto"/>
                  </w:pPr>
                </w:p>
              </w:tc>
            </w:tr>
            <w:tr w:rsidR="000C37FE" w14:paraId="64A8C17A" w14:textId="77777777">
              <w:trPr>
                <w:trHeight w:val="270"/>
              </w:trPr>
              <w:tc>
                <w:tcPr>
                  <w:tcW w:w="900" w:type="dxa"/>
                  <w:tcBorders>
                    <w:left w:val="single" w:sz="15" w:space="0" w:color="000000"/>
                  </w:tcBorders>
                </w:tcPr>
                <w:p w14:paraId="3ADE8E44"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0C37FE" w14:paraId="53EF66F1" w14:textId="77777777">
                    <w:trPr>
                      <w:trHeight w:val="212"/>
                    </w:trPr>
                    <w:tc>
                      <w:tcPr>
                        <w:tcW w:w="360" w:type="dxa"/>
                        <w:tcBorders>
                          <w:top w:val="nil"/>
                          <w:left w:val="nil"/>
                          <w:bottom w:val="nil"/>
                          <w:right w:val="nil"/>
                        </w:tcBorders>
                        <w:tcMar>
                          <w:top w:w="39" w:type="dxa"/>
                          <w:left w:w="39" w:type="dxa"/>
                          <w:bottom w:w="39" w:type="dxa"/>
                          <w:right w:w="39" w:type="dxa"/>
                        </w:tcMar>
                      </w:tcPr>
                      <w:p w14:paraId="07048859" w14:textId="77777777" w:rsidR="000C37FE" w:rsidRDefault="005B7AC6">
                        <w:pPr>
                          <w:spacing w:after="0" w:line="240" w:lineRule="auto"/>
                        </w:pPr>
                        <w:r>
                          <w:rPr>
                            <w:rFonts w:ascii="Arial" w:eastAsia="Arial" w:hAnsi="Arial"/>
                            <w:color w:val="000000"/>
                          </w:rPr>
                          <w:t>Y</w:t>
                        </w:r>
                      </w:p>
                    </w:tc>
                  </w:tr>
                </w:tbl>
                <w:p w14:paraId="224D16A0" w14:textId="77777777" w:rsidR="000C37FE" w:rsidRDefault="000C37FE">
                  <w:pPr>
                    <w:spacing w:after="0" w:line="240" w:lineRule="auto"/>
                  </w:pPr>
                </w:p>
              </w:tc>
              <w:tc>
                <w:tcPr>
                  <w:tcW w:w="180" w:type="dxa"/>
                </w:tcPr>
                <w:p w14:paraId="0269C142"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45E08531" w14:textId="77777777">
                    <w:trPr>
                      <w:trHeight w:val="192"/>
                    </w:trPr>
                    <w:tc>
                      <w:tcPr>
                        <w:tcW w:w="3240" w:type="dxa"/>
                        <w:tcBorders>
                          <w:top w:val="nil"/>
                          <w:left w:val="nil"/>
                          <w:bottom w:val="nil"/>
                          <w:right w:val="nil"/>
                        </w:tcBorders>
                        <w:tcMar>
                          <w:top w:w="39" w:type="dxa"/>
                          <w:left w:w="39" w:type="dxa"/>
                          <w:bottom w:w="39" w:type="dxa"/>
                          <w:right w:w="39" w:type="dxa"/>
                        </w:tcMar>
                      </w:tcPr>
                      <w:p w14:paraId="2E27BF3E" w14:textId="77777777" w:rsidR="000C37FE" w:rsidRDefault="005B7AC6">
                        <w:pPr>
                          <w:spacing w:after="0" w:line="240" w:lineRule="auto"/>
                        </w:pPr>
                        <w:r>
                          <w:rPr>
                            <w:rFonts w:ascii="Arial" w:eastAsia="Arial" w:hAnsi="Arial"/>
                            <w:color w:val="000000"/>
                            <w:sz w:val="16"/>
                          </w:rPr>
                          <w:t>Orally reprimand.</w:t>
                        </w:r>
                      </w:p>
                    </w:tc>
                  </w:tr>
                </w:tbl>
                <w:p w14:paraId="51628736" w14:textId="77777777" w:rsidR="000C37FE" w:rsidRDefault="000C37FE">
                  <w:pPr>
                    <w:spacing w:after="0" w:line="240" w:lineRule="auto"/>
                  </w:pPr>
                </w:p>
              </w:tc>
              <w:tc>
                <w:tcPr>
                  <w:tcW w:w="2160" w:type="dxa"/>
                </w:tcPr>
                <w:p w14:paraId="4BE9F75C" w14:textId="77777777" w:rsidR="000C37FE" w:rsidRDefault="000C37F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0C37FE" w14:paraId="0985052D" w14:textId="77777777">
                    <w:trPr>
                      <w:trHeight w:val="212"/>
                    </w:trPr>
                    <w:tc>
                      <w:tcPr>
                        <w:tcW w:w="360" w:type="dxa"/>
                        <w:tcBorders>
                          <w:top w:val="nil"/>
                          <w:left w:val="nil"/>
                          <w:bottom w:val="nil"/>
                          <w:right w:val="nil"/>
                        </w:tcBorders>
                        <w:tcMar>
                          <w:top w:w="39" w:type="dxa"/>
                          <w:left w:w="39" w:type="dxa"/>
                          <w:bottom w:w="39" w:type="dxa"/>
                          <w:right w:w="39" w:type="dxa"/>
                        </w:tcMar>
                      </w:tcPr>
                      <w:p w14:paraId="69C36EF8" w14:textId="77777777" w:rsidR="000C37FE" w:rsidRDefault="005B7AC6">
                        <w:pPr>
                          <w:spacing w:after="0" w:line="240" w:lineRule="auto"/>
                        </w:pPr>
                        <w:r>
                          <w:rPr>
                            <w:rFonts w:ascii="Arial" w:eastAsia="Arial" w:hAnsi="Arial"/>
                            <w:color w:val="000000"/>
                          </w:rPr>
                          <w:t>Y</w:t>
                        </w:r>
                      </w:p>
                    </w:tc>
                  </w:tr>
                </w:tbl>
                <w:p w14:paraId="4F244419" w14:textId="77777777" w:rsidR="000C37FE" w:rsidRDefault="000C37FE">
                  <w:pPr>
                    <w:spacing w:after="0" w:line="240" w:lineRule="auto"/>
                  </w:pPr>
                </w:p>
              </w:tc>
              <w:tc>
                <w:tcPr>
                  <w:tcW w:w="180" w:type="dxa"/>
                </w:tcPr>
                <w:p w14:paraId="3D554820" w14:textId="77777777" w:rsidR="000C37FE" w:rsidRDefault="000C37F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0C37FE" w14:paraId="6611B52B" w14:textId="77777777">
                    <w:trPr>
                      <w:trHeight w:val="192"/>
                    </w:trPr>
                    <w:tc>
                      <w:tcPr>
                        <w:tcW w:w="3240" w:type="dxa"/>
                        <w:tcBorders>
                          <w:top w:val="nil"/>
                          <w:left w:val="nil"/>
                          <w:bottom w:val="nil"/>
                          <w:right w:val="nil"/>
                        </w:tcBorders>
                        <w:tcMar>
                          <w:top w:w="39" w:type="dxa"/>
                          <w:left w:w="39" w:type="dxa"/>
                          <w:bottom w:w="39" w:type="dxa"/>
                          <w:right w:w="39" w:type="dxa"/>
                        </w:tcMar>
                      </w:tcPr>
                      <w:p w14:paraId="0BBCD3B0" w14:textId="77777777" w:rsidR="000C37FE" w:rsidRDefault="005B7AC6">
                        <w:pPr>
                          <w:spacing w:after="0" w:line="240" w:lineRule="auto"/>
                        </w:pPr>
                        <w:r>
                          <w:rPr>
                            <w:rFonts w:ascii="Arial" w:eastAsia="Arial" w:hAnsi="Arial"/>
                            <w:color w:val="000000"/>
                            <w:sz w:val="16"/>
                          </w:rPr>
                          <w:t>Train employees in the work.</w:t>
                        </w:r>
                      </w:p>
                    </w:tc>
                  </w:tr>
                </w:tbl>
                <w:p w14:paraId="50600F3B" w14:textId="77777777" w:rsidR="000C37FE" w:rsidRDefault="000C37FE">
                  <w:pPr>
                    <w:spacing w:after="0" w:line="240" w:lineRule="auto"/>
                  </w:pPr>
                </w:p>
              </w:tc>
              <w:tc>
                <w:tcPr>
                  <w:tcW w:w="539" w:type="dxa"/>
                  <w:tcBorders>
                    <w:right w:val="single" w:sz="15" w:space="0" w:color="000000"/>
                  </w:tcBorders>
                </w:tcPr>
                <w:p w14:paraId="103537C2" w14:textId="77777777" w:rsidR="000C37FE" w:rsidRDefault="000C37FE">
                  <w:pPr>
                    <w:pStyle w:val="EmptyCellLayoutStyle"/>
                    <w:spacing w:after="0" w:line="240" w:lineRule="auto"/>
                  </w:pPr>
                </w:p>
              </w:tc>
            </w:tr>
            <w:tr w:rsidR="000C37FE" w14:paraId="644979F5" w14:textId="77777777">
              <w:trPr>
                <w:trHeight w:val="20"/>
              </w:trPr>
              <w:tc>
                <w:tcPr>
                  <w:tcW w:w="900" w:type="dxa"/>
                  <w:tcBorders>
                    <w:left w:val="single" w:sz="15" w:space="0" w:color="000000"/>
                  </w:tcBorders>
                </w:tcPr>
                <w:p w14:paraId="39134168" w14:textId="77777777" w:rsidR="000C37FE" w:rsidRDefault="000C37FE">
                  <w:pPr>
                    <w:pStyle w:val="EmptyCellLayoutStyle"/>
                    <w:spacing w:after="0" w:line="240" w:lineRule="auto"/>
                  </w:pPr>
                </w:p>
              </w:tc>
              <w:tc>
                <w:tcPr>
                  <w:tcW w:w="359" w:type="dxa"/>
                  <w:vMerge/>
                </w:tcPr>
                <w:p w14:paraId="32C115B0" w14:textId="77777777" w:rsidR="000C37FE" w:rsidRDefault="000C37FE">
                  <w:pPr>
                    <w:pStyle w:val="EmptyCellLayoutStyle"/>
                    <w:spacing w:after="0" w:line="240" w:lineRule="auto"/>
                  </w:pPr>
                </w:p>
              </w:tc>
              <w:tc>
                <w:tcPr>
                  <w:tcW w:w="180" w:type="dxa"/>
                </w:tcPr>
                <w:p w14:paraId="3469D1C9" w14:textId="77777777" w:rsidR="000C37FE" w:rsidRDefault="000C37FE">
                  <w:pPr>
                    <w:pStyle w:val="EmptyCellLayoutStyle"/>
                    <w:spacing w:after="0" w:line="240" w:lineRule="auto"/>
                  </w:pPr>
                </w:p>
              </w:tc>
              <w:tc>
                <w:tcPr>
                  <w:tcW w:w="3240" w:type="dxa"/>
                </w:tcPr>
                <w:p w14:paraId="5AA1E57C" w14:textId="77777777" w:rsidR="000C37FE" w:rsidRDefault="000C37FE">
                  <w:pPr>
                    <w:pStyle w:val="EmptyCellLayoutStyle"/>
                    <w:spacing w:after="0" w:line="240" w:lineRule="auto"/>
                  </w:pPr>
                </w:p>
              </w:tc>
              <w:tc>
                <w:tcPr>
                  <w:tcW w:w="2160" w:type="dxa"/>
                </w:tcPr>
                <w:p w14:paraId="0FED9B3E" w14:textId="77777777" w:rsidR="000C37FE" w:rsidRDefault="000C37FE">
                  <w:pPr>
                    <w:pStyle w:val="EmptyCellLayoutStyle"/>
                    <w:spacing w:after="0" w:line="240" w:lineRule="auto"/>
                  </w:pPr>
                </w:p>
              </w:tc>
              <w:tc>
                <w:tcPr>
                  <w:tcW w:w="359" w:type="dxa"/>
                  <w:vMerge/>
                </w:tcPr>
                <w:p w14:paraId="29696128" w14:textId="77777777" w:rsidR="000C37FE" w:rsidRDefault="000C37FE">
                  <w:pPr>
                    <w:pStyle w:val="EmptyCellLayoutStyle"/>
                    <w:spacing w:after="0" w:line="240" w:lineRule="auto"/>
                  </w:pPr>
                </w:p>
              </w:tc>
              <w:tc>
                <w:tcPr>
                  <w:tcW w:w="180" w:type="dxa"/>
                </w:tcPr>
                <w:p w14:paraId="4AC107E2" w14:textId="77777777" w:rsidR="000C37FE" w:rsidRDefault="000C37FE">
                  <w:pPr>
                    <w:pStyle w:val="EmptyCellLayoutStyle"/>
                    <w:spacing w:after="0" w:line="240" w:lineRule="auto"/>
                  </w:pPr>
                </w:p>
              </w:tc>
              <w:tc>
                <w:tcPr>
                  <w:tcW w:w="3240" w:type="dxa"/>
                </w:tcPr>
                <w:p w14:paraId="6A584676" w14:textId="77777777" w:rsidR="000C37FE" w:rsidRDefault="000C37FE">
                  <w:pPr>
                    <w:pStyle w:val="EmptyCellLayoutStyle"/>
                    <w:spacing w:after="0" w:line="240" w:lineRule="auto"/>
                  </w:pPr>
                </w:p>
              </w:tc>
              <w:tc>
                <w:tcPr>
                  <w:tcW w:w="539" w:type="dxa"/>
                  <w:tcBorders>
                    <w:right w:val="single" w:sz="15" w:space="0" w:color="000000"/>
                  </w:tcBorders>
                </w:tcPr>
                <w:p w14:paraId="57940325" w14:textId="77777777" w:rsidR="000C37FE" w:rsidRDefault="000C37FE">
                  <w:pPr>
                    <w:pStyle w:val="EmptyCellLayoutStyle"/>
                    <w:spacing w:after="0" w:line="240" w:lineRule="auto"/>
                  </w:pPr>
                </w:p>
              </w:tc>
            </w:tr>
            <w:tr w:rsidR="000C37FE" w14:paraId="59672F06" w14:textId="77777777">
              <w:trPr>
                <w:trHeight w:val="249"/>
              </w:trPr>
              <w:tc>
                <w:tcPr>
                  <w:tcW w:w="900" w:type="dxa"/>
                  <w:tcBorders>
                    <w:left w:val="single" w:sz="15" w:space="0" w:color="000000"/>
                    <w:bottom w:val="single" w:sz="15" w:space="0" w:color="000000"/>
                  </w:tcBorders>
                </w:tcPr>
                <w:p w14:paraId="71D88BD6" w14:textId="77777777" w:rsidR="000C37FE" w:rsidRDefault="000C37FE">
                  <w:pPr>
                    <w:pStyle w:val="EmptyCellLayoutStyle"/>
                    <w:spacing w:after="0" w:line="240" w:lineRule="auto"/>
                  </w:pPr>
                </w:p>
              </w:tc>
              <w:tc>
                <w:tcPr>
                  <w:tcW w:w="359" w:type="dxa"/>
                  <w:tcBorders>
                    <w:bottom w:val="single" w:sz="15" w:space="0" w:color="000000"/>
                  </w:tcBorders>
                </w:tcPr>
                <w:p w14:paraId="1B7976CC" w14:textId="77777777" w:rsidR="000C37FE" w:rsidRDefault="000C37FE">
                  <w:pPr>
                    <w:pStyle w:val="EmptyCellLayoutStyle"/>
                    <w:spacing w:after="0" w:line="240" w:lineRule="auto"/>
                  </w:pPr>
                </w:p>
              </w:tc>
              <w:tc>
                <w:tcPr>
                  <w:tcW w:w="180" w:type="dxa"/>
                  <w:tcBorders>
                    <w:bottom w:val="single" w:sz="15" w:space="0" w:color="000000"/>
                  </w:tcBorders>
                </w:tcPr>
                <w:p w14:paraId="1DCF32DF" w14:textId="77777777" w:rsidR="000C37FE" w:rsidRDefault="000C37FE">
                  <w:pPr>
                    <w:pStyle w:val="EmptyCellLayoutStyle"/>
                    <w:spacing w:after="0" w:line="240" w:lineRule="auto"/>
                  </w:pPr>
                </w:p>
              </w:tc>
              <w:tc>
                <w:tcPr>
                  <w:tcW w:w="3240" w:type="dxa"/>
                  <w:tcBorders>
                    <w:bottom w:val="single" w:sz="15" w:space="0" w:color="000000"/>
                  </w:tcBorders>
                </w:tcPr>
                <w:p w14:paraId="30DF68C8" w14:textId="77777777" w:rsidR="000C37FE" w:rsidRDefault="000C37FE">
                  <w:pPr>
                    <w:pStyle w:val="EmptyCellLayoutStyle"/>
                    <w:spacing w:after="0" w:line="240" w:lineRule="auto"/>
                  </w:pPr>
                </w:p>
              </w:tc>
              <w:tc>
                <w:tcPr>
                  <w:tcW w:w="2160" w:type="dxa"/>
                  <w:tcBorders>
                    <w:bottom w:val="single" w:sz="15" w:space="0" w:color="000000"/>
                  </w:tcBorders>
                </w:tcPr>
                <w:p w14:paraId="05C39D59" w14:textId="77777777" w:rsidR="000C37FE" w:rsidRDefault="000C37FE">
                  <w:pPr>
                    <w:pStyle w:val="EmptyCellLayoutStyle"/>
                    <w:spacing w:after="0" w:line="240" w:lineRule="auto"/>
                  </w:pPr>
                </w:p>
              </w:tc>
              <w:tc>
                <w:tcPr>
                  <w:tcW w:w="359" w:type="dxa"/>
                  <w:tcBorders>
                    <w:bottom w:val="single" w:sz="15" w:space="0" w:color="000000"/>
                  </w:tcBorders>
                </w:tcPr>
                <w:p w14:paraId="3C7806E5" w14:textId="77777777" w:rsidR="000C37FE" w:rsidRDefault="000C37FE">
                  <w:pPr>
                    <w:pStyle w:val="EmptyCellLayoutStyle"/>
                    <w:spacing w:after="0" w:line="240" w:lineRule="auto"/>
                  </w:pPr>
                </w:p>
              </w:tc>
              <w:tc>
                <w:tcPr>
                  <w:tcW w:w="180" w:type="dxa"/>
                  <w:tcBorders>
                    <w:bottom w:val="single" w:sz="15" w:space="0" w:color="000000"/>
                  </w:tcBorders>
                </w:tcPr>
                <w:p w14:paraId="63AD556F" w14:textId="77777777" w:rsidR="000C37FE" w:rsidRDefault="000C37FE">
                  <w:pPr>
                    <w:pStyle w:val="EmptyCellLayoutStyle"/>
                    <w:spacing w:after="0" w:line="240" w:lineRule="auto"/>
                  </w:pPr>
                </w:p>
              </w:tc>
              <w:tc>
                <w:tcPr>
                  <w:tcW w:w="3240" w:type="dxa"/>
                  <w:tcBorders>
                    <w:bottom w:val="single" w:sz="15" w:space="0" w:color="000000"/>
                  </w:tcBorders>
                </w:tcPr>
                <w:p w14:paraId="0BB35FCA" w14:textId="77777777" w:rsidR="000C37FE" w:rsidRDefault="000C37FE">
                  <w:pPr>
                    <w:pStyle w:val="EmptyCellLayoutStyle"/>
                    <w:spacing w:after="0" w:line="240" w:lineRule="auto"/>
                  </w:pPr>
                </w:p>
              </w:tc>
              <w:tc>
                <w:tcPr>
                  <w:tcW w:w="539" w:type="dxa"/>
                  <w:tcBorders>
                    <w:bottom w:val="single" w:sz="15" w:space="0" w:color="000000"/>
                    <w:right w:val="single" w:sz="15" w:space="0" w:color="000000"/>
                  </w:tcBorders>
                </w:tcPr>
                <w:p w14:paraId="7B6E8166" w14:textId="77777777" w:rsidR="000C37FE" w:rsidRDefault="000C37FE">
                  <w:pPr>
                    <w:pStyle w:val="EmptyCellLayoutStyle"/>
                    <w:spacing w:after="0" w:line="240" w:lineRule="auto"/>
                  </w:pPr>
                </w:p>
              </w:tc>
            </w:tr>
          </w:tbl>
          <w:p w14:paraId="6683D484" w14:textId="77777777" w:rsidR="000C37FE" w:rsidRDefault="000C37FE">
            <w:pPr>
              <w:spacing w:after="0" w:line="240" w:lineRule="auto"/>
            </w:pPr>
          </w:p>
        </w:tc>
        <w:tc>
          <w:tcPr>
            <w:tcW w:w="179" w:type="dxa"/>
          </w:tcPr>
          <w:p w14:paraId="2F30B984" w14:textId="77777777" w:rsidR="000C37FE" w:rsidRDefault="000C37FE">
            <w:pPr>
              <w:pStyle w:val="EmptyCellLayoutStyle"/>
              <w:spacing w:after="0" w:line="240" w:lineRule="auto"/>
            </w:pPr>
          </w:p>
        </w:tc>
      </w:tr>
      <w:tr w:rsidR="000C37FE" w14:paraId="56C45BA9" w14:textId="77777777">
        <w:trPr>
          <w:trHeight w:val="89"/>
        </w:trPr>
        <w:tc>
          <w:tcPr>
            <w:tcW w:w="179" w:type="dxa"/>
          </w:tcPr>
          <w:p w14:paraId="5B6BA193" w14:textId="77777777" w:rsidR="000C37FE" w:rsidRDefault="000C37FE">
            <w:pPr>
              <w:pStyle w:val="EmptyCellLayoutStyle"/>
              <w:spacing w:after="0" w:line="240" w:lineRule="auto"/>
            </w:pPr>
          </w:p>
        </w:tc>
        <w:tc>
          <w:tcPr>
            <w:tcW w:w="0" w:type="dxa"/>
          </w:tcPr>
          <w:p w14:paraId="4B226117" w14:textId="77777777" w:rsidR="000C37FE" w:rsidRDefault="000C37FE">
            <w:pPr>
              <w:pStyle w:val="EmptyCellLayoutStyle"/>
              <w:spacing w:after="0" w:line="240" w:lineRule="auto"/>
            </w:pPr>
          </w:p>
        </w:tc>
        <w:tc>
          <w:tcPr>
            <w:tcW w:w="0" w:type="dxa"/>
          </w:tcPr>
          <w:p w14:paraId="00F37D49" w14:textId="77777777" w:rsidR="000C37FE" w:rsidRDefault="000C37FE">
            <w:pPr>
              <w:pStyle w:val="EmptyCellLayoutStyle"/>
              <w:spacing w:after="0" w:line="240" w:lineRule="auto"/>
            </w:pPr>
          </w:p>
        </w:tc>
        <w:tc>
          <w:tcPr>
            <w:tcW w:w="0" w:type="dxa"/>
          </w:tcPr>
          <w:p w14:paraId="181A0967" w14:textId="77777777" w:rsidR="000C37FE" w:rsidRDefault="000C37FE">
            <w:pPr>
              <w:pStyle w:val="EmptyCellLayoutStyle"/>
              <w:spacing w:after="0" w:line="240" w:lineRule="auto"/>
            </w:pPr>
          </w:p>
        </w:tc>
        <w:tc>
          <w:tcPr>
            <w:tcW w:w="0" w:type="dxa"/>
          </w:tcPr>
          <w:p w14:paraId="39E76A85" w14:textId="77777777" w:rsidR="000C37FE" w:rsidRDefault="000C37FE">
            <w:pPr>
              <w:pStyle w:val="EmptyCellLayoutStyle"/>
              <w:spacing w:after="0" w:line="240" w:lineRule="auto"/>
            </w:pPr>
          </w:p>
        </w:tc>
        <w:tc>
          <w:tcPr>
            <w:tcW w:w="0" w:type="dxa"/>
          </w:tcPr>
          <w:p w14:paraId="7DEE34D6" w14:textId="77777777" w:rsidR="000C37FE" w:rsidRDefault="000C37FE">
            <w:pPr>
              <w:pStyle w:val="EmptyCellLayoutStyle"/>
              <w:spacing w:after="0" w:line="240" w:lineRule="auto"/>
            </w:pPr>
          </w:p>
        </w:tc>
        <w:tc>
          <w:tcPr>
            <w:tcW w:w="0" w:type="dxa"/>
          </w:tcPr>
          <w:p w14:paraId="366DE709" w14:textId="77777777" w:rsidR="000C37FE" w:rsidRDefault="000C37FE">
            <w:pPr>
              <w:pStyle w:val="EmptyCellLayoutStyle"/>
              <w:spacing w:after="0" w:line="240" w:lineRule="auto"/>
            </w:pPr>
          </w:p>
        </w:tc>
        <w:tc>
          <w:tcPr>
            <w:tcW w:w="2505" w:type="dxa"/>
          </w:tcPr>
          <w:p w14:paraId="31451053" w14:textId="77777777" w:rsidR="000C37FE" w:rsidRDefault="000C37FE">
            <w:pPr>
              <w:pStyle w:val="EmptyCellLayoutStyle"/>
              <w:spacing w:after="0" w:line="240" w:lineRule="auto"/>
            </w:pPr>
          </w:p>
        </w:tc>
        <w:tc>
          <w:tcPr>
            <w:tcW w:w="6120" w:type="dxa"/>
          </w:tcPr>
          <w:p w14:paraId="419001A4" w14:textId="77777777" w:rsidR="000C37FE" w:rsidRDefault="000C37FE">
            <w:pPr>
              <w:pStyle w:val="EmptyCellLayoutStyle"/>
              <w:spacing w:after="0" w:line="240" w:lineRule="auto"/>
            </w:pPr>
          </w:p>
        </w:tc>
        <w:tc>
          <w:tcPr>
            <w:tcW w:w="2534" w:type="dxa"/>
          </w:tcPr>
          <w:p w14:paraId="4C9BC0FA" w14:textId="77777777" w:rsidR="000C37FE" w:rsidRDefault="000C37FE">
            <w:pPr>
              <w:pStyle w:val="EmptyCellLayoutStyle"/>
              <w:spacing w:after="0" w:line="240" w:lineRule="auto"/>
            </w:pPr>
          </w:p>
        </w:tc>
        <w:tc>
          <w:tcPr>
            <w:tcW w:w="179" w:type="dxa"/>
          </w:tcPr>
          <w:p w14:paraId="0E470CD7" w14:textId="77777777" w:rsidR="000C37FE" w:rsidRDefault="000C37FE">
            <w:pPr>
              <w:pStyle w:val="EmptyCellLayoutStyle"/>
              <w:spacing w:after="0" w:line="240" w:lineRule="auto"/>
            </w:pPr>
          </w:p>
        </w:tc>
      </w:tr>
      <w:tr w:rsidR="001D18A6" w14:paraId="119A7B1D" w14:textId="77777777" w:rsidTr="001D18A6">
        <w:tc>
          <w:tcPr>
            <w:tcW w:w="179" w:type="dxa"/>
          </w:tcPr>
          <w:p w14:paraId="45FD4E24" w14:textId="77777777" w:rsidR="000C37FE" w:rsidRDefault="000C37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1D18A6" w14:paraId="65493F30" w14:textId="77777777" w:rsidTr="001D18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0C37FE" w14:paraId="4FA1FFDA" w14:textId="77777777">
                    <w:trPr>
                      <w:trHeight w:val="192"/>
                    </w:trPr>
                    <w:tc>
                      <w:tcPr>
                        <w:tcW w:w="11160" w:type="dxa"/>
                        <w:tcBorders>
                          <w:top w:val="nil"/>
                          <w:left w:val="nil"/>
                          <w:bottom w:val="nil"/>
                          <w:right w:val="nil"/>
                        </w:tcBorders>
                        <w:tcMar>
                          <w:top w:w="39" w:type="dxa"/>
                          <w:left w:w="39" w:type="dxa"/>
                          <w:bottom w:w="39" w:type="dxa"/>
                          <w:right w:w="39" w:type="dxa"/>
                        </w:tcMar>
                      </w:tcPr>
                      <w:p w14:paraId="21AB9C90" w14:textId="77777777" w:rsidR="000C37FE" w:rsidRDefault="005B7AC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4E1293C" w14:textId="77777777" w:rsidR="000C37FE" w:rsidRDefault="000C37FE">
                  <w:pPr>
                    <w:spacing w:after="0" w:line="240" w:lineRule="auto"/>
                  </w:pPr>
                </w:p>
              </w:tc>
            </w:tr>
            <w:tr w:rsidR="000C37FE" w14:paraId="10B6CFD8" w14:textId="77777777">
              <w:trPr>
                <w:trHeight w:val="99"/>
              </w:trPr>
              <w:tc>
                <w:tcPr>
                  <w:tcW w:w="0" w:type="dxa"/>
                  <w:tcBorders>
                    <w:left w:val="single" w:sz="15" w:space="0" w:color="000000"/>
                  </w:tcBorders>
                </w:tcPr>
                <w:p w14:paraId="460A0F05" w14:textId="77777777" w:rsidR="000C37FE" w:rsidRDefault="000C37FE">
                  <w:pPr>
                    <w:pStyle w:val="EmptyCellLayoutStyle"/>
                    <w:spacing w:after="0" w:line="240" w:lineRule="auto"/>
                  </w:pPr>
                </w:p>
              </w:tc>
              <w:tc>
                <w:tcPr>
                  <w:tcW w:w="11159" w:type="dxa"/>
                  <w:tcBorders>
                    <w:right w:val="single" w:sz="15" w:space="0" w:color="000000"/>
                  </w:tcBorders>
                </w:tcPr>
                <w:p w14:paraId="0AEF12F4" w14:textId="77777777" w:rsidR="000C37FE" w:rsidRDefault="000C37FE">
                  <w:pPr>
                    <w:pStyle w:val="EmptyCellLayoutStyle"/>
                    <w:spacing w:after="0" w:line="240" w:lineRule="auto"/>
                  </w:pPr>
                </w:p>
              </w:tc>
            </w:tr>
            <w:tr w:rsidR="000C37FE" w14:paraId="4D8AD1A0" w14:textId="77777777">
              <w:trPr>
                <w:trHeight w:val="290"/>
              </w:trPr>
              <w:tc>
                <w:tcPr>
                  <w:tcW w:w="0" w:type="dxa"/>
                  <w:tcBorders>
                    <w:left w:val="single" w:sz="15" w:space="0" w:color="000000"/>
                    <w:bottom w:val="single" w:sz="15" w:space="0" w:color="000000"/>
                  </w:tcBorders>
                </w:tcPr>
                <w:p w14:paraId="50504398" w14:textId="77777777" w:rsidR="000C37FE" w:rsidRDefault="000C37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0C37FE" w14:paraId="115BE6DA" w14:textId="77777777">
                    <w:trPr>
                      <w:trHeight w:val="212"/>
                    </w:trPr>
                    <w:tc>
                      <w:tcPr>
                        <w:tcW w:w="11160" w:type="dxa"/>
                        <w:tcBorders>
                          <w:top w:val="nil"/>
                          <w:left w:val="nil"/>
                          <w:bottom w:val="nil"/>
                          <w:right w:val="nil"/>
                        </w:tcBorders>
                        <w:tcMar>
                          <w:top w:w="39" w:type="dxa"/>
                          <w:left w:w="39" w:type="dxa"/>
                          <w:bottom w:w="39" w:type="dxa"/>
                          <w:right w:w="39" w:type="dxa"/>
                        </w:tcMar>
                      </w:tcPr>
                      <w:p w14:paraId="323E0BEA" w14:textId="77777777" w:rsidR="000C37FE" w:rsidRDefault="005B7AC6">
                        <w:pPr>
                          <w:spacing w:after="0" w:line="240" w:lineRule="auto"/>
                        </w:pPr>
                        <w:r>
                          <w:rPr>
                            <w:rFonts w:ascii="Arial" w:eastAsia="Arial" w:hAnsi="Arial"/>
                            <w:color w:val="000000"/>
                          </w:rPr>
                          <w:t>Yes.</w:t>
                        </w:r>
                      </w:p>
                    </w:tc>
                  </w:tr>
                </w:tbl>
                <w:p w14:paraId="0DB400AE" w14:textId="77777777" w:rsidR="000C37FE" w:rsidRDefault="000C37FE">
                  <w:pPr>
                    <w:spacing w:after="0" w:line="240" w:lineRule="auto"/>
                  </w:pPr>
                </w:p>
              </w:tc>
            </w:tr>
          </w:tbl>
          <w:p w14:paraId="6198CCBA" w14:textId="77777777" w:rsidR="000C37FE" w:rsidRDefault="000C37FE">
            <w:pPr>
              <w:spacing w:after="0" w:line="240" w:lineRule="auto"/>
            </w:pPr>
          </w:p>
        </w:tc>
        <w:tc>
          <w:tcPr>
            <w:tcW w:w="179" w:type="dxa"/>
          </w:tcPr>
          <w:p w14:paraId="08F09BED" w14:textId="77777777" w:rsidR="000C37FE" w:rsidRDefault="000C37FE">
            <w:pPr>
              <w:pStyle w:val="EmptyCellLayoutStyle"/>
              <w:spacing w:after="0" w:line="240" w:lineRule="auto"/>
            </w:pPr>
          </w:p>
        </w:tc>
      </w:tr>
      <w:tr w:rsidR="000C37FE" w14:paraId="5563E8B8" w14:textId="77777777">
        <w:trPr>
          <w:trHeight w:val="110"/>
        </w:trPr>
        <w:tc>
          <w:tcPr>
            <w:tcW w:w="179" w:type="dxa"/>
          </w:tcPr>
          <w:p w14:paraId="6E71BADC" w14:textId="77777777" w:rsidR="000C37FE" w:rsidRDefault="000C37FE">
            <w:pPr>
              <w:pStyle w:val="EmptyCellLayoutStyle"/>
              <w:spacing w:after="0" w:line="240" w:lineRule="auto"/>
            </w:pPr>
          </w:p>
        </w:tc>
        <w:tc>
          <w:tcPr>
            <w:tcW w:w="0" w:type="dxa"/>
          </w:tcPr>
          <w:p w14:paraId="1C1A7406" w14:textId="77777777" w:rsidR="000C37FE" w:rsidRDefault="000C37FE">
            <w:pPr>
              <w:pStyle w:val="EmptyCellLayoutStyle"/>
              <w:spacing w:after="0" w:line="240" w:lineRule="auto"/>
            </w:pPr>
          </w:p>
        </w:tc>
        <w:tc>
          <w:tcPr>
            <w:tcW w:w="0" w:type="dxa"/>
          </w:tcPr>
          <w:p w14:paraId="3DE1C573" w14:textId="77777777" w:rsidR="000C37FE" w:rsidRDefault="000C37FE">
            <w:pPr>
              <w:pStyle w:val="EmptyCellLayoutStyle"/>
              <w:spacing w:after="0" w:line="240" w:lineRule="auto"/>
            </w:pPr>
          </w:p>
        </w:tc>
        <w:tc>
          <w:tcPr>
            <w:tcW w:w="0" w:type="dxa"/>
          </w:tcPr>
          <w:p w14:paraId="19609A42" w14:textId="77777777" w:rsidR="000C37FE" w:rsidRDefault="000C37FE">
            <w:pPr>
              <w:pStyle w:val="EmptyCellLayoutStyle"/>
              <w:spacing w:after="0" w:line="240" w:lineRule="auto"/>
            </w:pPr>
          </w:p>
        </w:tc>
        <w:tc>
          <w:tcPr>
            <w:tcW w:w="0" w:type="dxa"/>
          </w:tcPr>
          <w:p w14:paraId="2A0A8269" w14:textId="77777777" w:rsidR="000C37FE" w:rsidRDefault="000C37FE">
            <w:pPr>
              <w:pStyle w:val="EmptyCellLayoutStyle"/>
              <w:spacing w:after="0" w:line="240" w:lineRule="auto"/>
            </w:pPr>
          </w:p>
        </w:tc>
        <w:tc>
          <w:tcPr>
            <w:tcW w:w="0" w:type="dxa"/>
          </w:tcPr>
          <w:p w14:paraId="7039C4F7" w14:textId="77777777" w:rsidR="000C37FE" w:rsidRDefault="000C37FE">
            <w:pPr>
              <w:pStyle w:val="EmptyCellLayoutStyle"/>
              <w:spacing w:after="0" w:line="240" w:lineRule="auto"/>
            </w:pPr>
          </w:p>
        </w:tc>
        <w:tc>
          <w:tcPr>
            <w:tcW w:w="0" w:type="dxa"/>
          </w:tcPr>
          <w:p w14:paraId="73463B3A" w14:textId="77777777" w:rsidR="000C37FE" w:rsidRDefault="000C37FE">
            <w:pPr>
              <w:pStyle w:val="EmptyCellLayoutStyle"/>
              <w:spacing w:after="0" w:line="240" w:lineRule="auto"/>
            </w:pPr>
          </w:p>
        </w:tc>
        <w:tc>
          <w:tcPr>
            <w:tcW w:w="2505" w:type="dxa"/>
          </w:tcPr>
          <w:p w14:paraId="685B17E1" w14:textId="77777777" w:rsidR="000C37FE" w:rsidRDefault="000C37FE">
            <w:pPr>
              <w:pStyle w:val="EmptyCellLayoutStyle"/>
              <w:spacing w:after="0" w:line="240" w:lineRule="auto"/>
            </w:pPr>
          </w:p>
        </w:tc>
        <w:tc>
          <w:tcPr>
            <w:tcW w:w="6120" w:type="dxa"/>
          </w:tcPr>
          <w:p w14:paraId="09AFFDAA" w14:textId="77777777" w:rsidR="000C37FE" w:rsidRDefault="000C37FE">
            <w:pPr>
              <w:pStyle w:val="EmptyCellLayoutStyle"/>
              <w:spacing w:after="0" w:line="240" w:lineRule="auto"/>
            </w:pPr>
          </w:p>
        </w:tc>
        <w:tc>
          <w:tcPr>
            <w:tcW w:w="2534" w:type="dxa"/>
          </w:tcPr>
          <w:p w14:paraId="3FA31DF4" w14:textId="77777777" w:rsidR="000C37FE" w:rsidRDefault="000C37FE">
            <w:pPr>
              <w:pStyle w:val="EmptyCellLayoutStyle"/>
              <w:spacing w:after="0" w:line="240" w:lineRule="auto"/>
            </w:pPr>
          </w:p>
        </w:tc>
        <w:tc>
          <w:tcPr>
            <w:tcW w:w="179" w:type="dxa"/>
          </w:tcPr>
          <w:p w14:paraId="6FC0E025" w14:textId="77777777" w:rsidR="000C37FE" w:rsidRDefault="000C37FE">
            <w:pPr>
              <w:pStyle w:val="EmptyCellLayoutStyle"/>
              <w:spacing w:after="0" w:line="240" w:lineRule="auto"/>
            </w:pPr>
          </w:p>
        </w:tc>
      </w:tr>
      <w:tr w:rsidR="001D18A6" w14:paraId="4364DDB9" w14:textId="77777777" w:rsidTr="001D18A6">
        <w:tc>
          <w:tcPr>
            <w:tcW w:w="179" w:type="dxa"/>
          </w:tcPr>
          <w:p w14:paraId="74E3CFA7" w14:textId="77777777" w:rsidR="000C37FE" w:rsidRDefault="000C37F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1D18A6" w14:paraId="613375BD" w14:textId="77777777" w:rsidTr="001D18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0C37FE" w14:paraId="05988612" w14:textId="77777777">
                    <w:trPr>
                      <w:trHeight w:val="192"/>
                    </w:trPr>
                    <w:tc>
                      <w:tcPr>
                        <w:tcW w:w="11160" w:type="dxa"/>
                        <w:tcBorders>
                          <w:top w:val="nil"/>
                          <w:left w:val="nil"/>
                          <w:bottom w:val="nil"/>
                          <w:right w:val="nil"/>
                        </w:tcBorders>
                        <w:tcMar>
                          <w:top w:w="39" w:type="dxa"/>
                          <w:left w:w="39" w:type="dxa"/>
                          <w:bottom w:w="39" w:type="dxa"/>
                          <w:right w:w="39" w:type="dxa"/>
                        </w:tcMar>
                      </w:tcPr>
                      <w:p w14:paraId="62A240B0" w14:textId="77777777" w:rsidR="000C37FE" w:rsidRDefault="005B7AC6">
                        <w:pPr>
                          <w:spacing w:after="0" w:line="240" w:lineRule="auto"/>
                        </w:pPr>
                        <w:r>
                          <w:rPr>
                            <w:rFonts w:ascii="Arial" w:eastAsia="Arial" w:hAnsi="Arial"/>
                            <w:b/>
                            <w:color w:val="000000"/>
                            <w:sz w:val="16"/>
                          </w:rPr>
                          <w:t>23. What are the essential functions of this position?</w:t>
                        </w:r>
                      </w:p>
                    </w:tc>
                  </w:tr>
                </w:tbl>
                <w:p w14:paraId="475C03C1" w14:textId="77777777" w:rsidR="000C37FE" w:rsidRDefault="000C37FE">
                  <w:pPr>
                    <w:spacing w:after="0" w:line="240" w:lineRule="auto"/>
                  </w:pPr>
                </w:p>
              </w:tc>
            </w:tr>
            <w:tr w:rsidR="000C37FE" w14:paraId="4C56B602" w14:textId="77777777">
              <w:trPr>
                <w:trHeight w:val="80"/>
              </w:trPr>
              <w:tc>
                <w:tcPr>
                  <w:tcW w:w="0" w:type="dxa"/>
                  <w:tcBorders>
                    <w:left w:val="single" w:sz="15" w:space="0" w:color="000000"/>
                  </w:tcBorders>
                </w:tcPr>
                <w:p w14:paraId="0E38C3AE" w14:textId="77777777" w:rsidR="000C37FE" w:rsidRDefault="000C37FE">
                  <w:pPr>
                    <w:pStyle w:val="EmptyCellLayoutStyle"/>
                    <w:spacing w:after="0" w:line="240" w:lineRule="auto"/>
                  </w:pPr>
                </w:p>
              </w:tc>
              <w:tc>
                <w:tcPr>
                  <w:tcW w:w="11159" w:type="dxa"/>
                  <w:tcBorders>
                    <w:right w:val="single" w:sz="15" w:space="0" w:color="000000"/>
                  </w:tcBorders>
                </w:tcPr>
                <w:p w14:paraId="32B7B2E4" w14:textId="77777777" w:rsidR="000C37FE" w:rsidRDefault="000C37FE">
                  <w:pPr>
                    <w:pStyle w:val="EmptyCellLayoutStyle"/>
                    <w:spacing w:after="0" w:line="240" w:lineRule="auto"/>
                  </w:pPr>
                </w:p>
              </w:tc>
            </w:tr>
            <w:tr w:rsidR="000C37FE" w14:paraId="2EFD9615" w14:textId="77777777">
              <w:trPr>
                <w:trHeight w:val="290"/>
              </w:trPr>
              <w:tc>
                <w:tcPr>
                  <w:tcW w:w="0" w:type="dxa"/>
                  <w:tcBorders>
                    <w:left w:val="single" w:sz="15" w:space="0" w:color="000000"/>
                    <w:bottom w:val="single" w:sz="15" w:space="0" w:color="000000"/>
                  </w:tcBorders>
                </w:tcPr>
                <w:p w14:paraId="35915B1F" w14:textId="77777777" w:rsidR="000C37FE" w:rsidRDefault="000C37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0C37FE" w14:paraId="0FD22778" w14:textId="77777777">
                    <w:trPr>
                      <w:trHeight w:val="212"/>
                    </w:trPr>
                    <w:tc>
                      <w:tcPr>
                        <w:tcW w:w="11160" w:type="dxa"/>
                        <w:tcBorders>
                          <w:top w:val="nil"/>
                          <w:left w:val="nil"/>
                          <w:bottom w:val="nil"/>
                          <w:right w:val="nil"/>
                        </w:tcBorders>
                        <w:tcMar>
                          <w:top w:w="39" w:type="dxa"/>
                          <w:left w:w="39" w:type="dxa"/>
                          <w:bottom w:w="39" w:type="dxa"/>
                          <w:right w:w="39" w:type="dxa"/>
                        </w:tcMar>
                      </w:tcPr>
                      <w:p w14:paraId="2461796C" w14:textId="77777777" w:rsidR="000C37FE" w:rsidRDefault="005B7AC6">
                        <w:pPr>
                          <w:spacing w:before="199" w:after="199" w:line="240" w:lineRule="auto"/>
                        </w:pPr>
                        <w:r>
                          <w:rPr>
                            <w:rFonts w:ascii="Arial" w:eastAsia="Arial" w:hAnsi="Arial"/>
                            <w:color w:val="000000"/>
                          </w:rPr>
                          <w:t>This position directs the work of Special Taxes Sections by setting work priorities, and monitoring accountability and productivity performance to ensure Division and Department goals are met. This employee serves as a primary contact regarding complex issues involving the Special Taxes Sections. This employee ensures that staff reviews returns and forms in a consistent and accurate manner in accordance with policies and procedures, meets objectives for quality and provides complete responses to all inquiri</w:t>
                        </w:r>
                        <w:r>
                          <w:rPr>
                            <w:rFonts w:ascii="Arial" w:eastAsia="Arial" w:hAnsi="Arial"/>
                            <w:color w:val="000000"/>
                          </w:rPr>
                          <w:t xml:space="preserve">es. </w:t>
                        </w:r>
                      </w:p>
                      <w:p w14:paraId="4A7BF0D0" w14:textId="77777777" w:rsidR="000C37FE" w:rsidRDefault="005B7AC6">
                        <w:pPr>
                          <w:spacing w:after="199" w:line="240" w:lineRule="auto"/>
                        </w:pPr>
                        <w:r>
                          <w:rPr>
                            <w:rFonts w:ascii="Arial" w:eastAsia="Arial" w:hAnsi="Arial"/>
                            <w:color w:val="000000"/>
                          </w:rPr>
                          <w:t>The essential duties include all requirements identified in Section 18 of this position description.</w:t>
                        </w:r>
                      </w:p>
                    </w:tc>
                  </w:tr>
                </w:tbl>
                <w:p w14:paraId="0C40DA26" w14:textId="77777777" w:rsidR="000C37FE" w:rsidRDefault="000C37FE">
                  <w:pPr>
                    <w:spacing w:after="0" w:line="240" w:lineRule="auto"/>
                  </w:pPr>
                </w:p>
              </w:tc>
            </w:tr>
          </w:tbl>
          <w:p w14:paraId="517378E6" w14:textId="77777777" w:rsidR="000C37FE" w:rsidRDefault="000C37FE">
            <w:pPr>
              <w:spacing w:after="0" w:line="240" w:lineRule="auto"/>
            </w:pPr>
          </w:p>
        </w:tc>
        <w:tc>
          <w:tcPr>
            <w:tcW w:w="179" w:type="dxa"/>
          </w:tcPr>
          <w:p w14:paraId="30CCFF24" w14:textId="77777777" w:rsidR="000C37FE" w:rsidRDefault="000C37FE">
            <w:pPr>
              <w:pStyle w:val="EmptyCellLayoutStyle"/>
              <w:spacing w:after="0" w:line="240" w:lineRule="auto"/>
            </w:pPr>
          </w:p>
        </w:tc>
      </w:tr>
      <w:tr w:rsidR="000C37FE" w14:paraId="34F875E0" w14:textId="77777777">
        <w:trPr>
          <w:trHeight w:val="99"/>
        </w:trPr>
        <w:tc>
          <w:tcPr>
            <w:tcW w:w="179" w:type="dxa"/>
          </w:tcPr>
          <w:p w14:paraId="0F9ACD4A" w14:textId="77777777" w:rsidR="000C37FE" w:rsidRDefault="000C37FE">
            <w:pPr>
              <w:pStyle w:val="EmptyCellLayoutStyle"/>
              <w:spacing w:after="0" w:line="240" w:lineRule="auto"/>
            </w:pPr>
          </w:p>
        </w:tc>
        <w:tc>
          <w:tcPr>
            <w:tcW w:w="0" w:type="dxa"/>
          </w:tcPr>
          <w:p w14:paraId="40C24382" w14:textId="77777777" w:rsidR="000C37FE" w:rsidRDefault="000C37FE">
            <w:pPr>
              <w:pStyle w:val="EmptyCellLayoutStyle"/>
              <w:spacing w:after="0" w:line="240" w:lineRule="auto"/>
            </w:pPr>
          </w:p>
        </w:tc>
        <w:tc>
          <w:tcPr>
            <w:tcW w:w="0" w:type="dxa"/>
          </w:tcPr>
          <w:p w14:paraId="77A4B1D5" w14:textId="77777777" w:rsidR="000C37FE" w:rsidRDefault="000C37FE">
            <w:pPr>
              <w:pStyle w:val="EmptyCellLayoutStyle"/>
              <w:spacing w:after="0" w:line="240" w:lineRule="auto"/>
            </w:pPr>
          </w:p>
        </w:tc>
        <w:tc>
          <w:tcPr>
            <w:tcW w:w="0" w:type="dxa"/>
          </w:tcPr>
          <w:p w14:paraId="04472FE5" w14:textId="77777777" w:rsidR="000C37FE" w:rsidRDefault="000C37FE">
            <w:pPr>
              <w:pStyle w:val="EmptyCellLayoutStyle"/>
              <w:spacing w:after="0" w:line="240" w:lineRule="auto"/>
            </w:pPr>
          </w:p>
        </w:tc>
        <w:tc>
          <w:tcPr>
            <w:tcW w:w="0" w:type="dxa"/>
          </w:tcPr>
          <w:p w14:paraId="3A050CE1" w14:textId="77777777" w:rsidR="000C37FE" w:rsidRDefault="000C37FE">
            <w:pPr>
              <w:pStyle w:val="EmptyCellLayoutStyle"/>
              <w:spacing w:after="0" w:line="240" w:lineRule="auto"/>
            </w:pPr>
          </w:p>
        </w:tc>
        <w:tc>
          <w:tcPr>
            <w:tcW w:w="0" w:type="dxa"/>
          </w:tcPr>
          <w:p w14:paraId="6ECBDF6A" w14:textId="77777777" w:rsidR="000C37FE" w:rsidRDefault="000C37FE">
            <w:pPr>
              <w:pStyle w:val="EmptyCellLayoutStyle"/>
              <w:spacing w:after="0" w:line="240" w:lineRule="auto"/>
            </w:pPr>
          </w:p>
        </w:tc>
        <w:tc>
          <w:tcPr>
            <w:tcW w:w="0" w:type="dxa"/>
          </w:tcPr>
          <w:p w14:paraId="1E46D0E2" w14:textId="77777777" w:rsidR="000C37FE" w:rsidRDefault="000C37FE">
            <w:pPr>
              <w:pStyle w:val="EmptyCellLayoutStyle"/>
              <w:spacing w:after="0" w:line="240" w:lineRule="auto"/>
            </w:pPr>
          </w:p>
        </w:tc>
        <w:tc>
          <w:tcPr>
            <w:tcW w:w="2505" w:type="dxa"/>
          </w:tcPr>
          <w:p w14:paraId="1DC82CD2" w14:textId="77777777" w:rsidR="000C37FE" w:rsidRDefault="000C37FE">
            <w:pPr>
              <w:pStyle w:val="EmptyCellLayoutStyle"/>
              <w:spacing w:after="0" w:line="240" w:lineRule="auto"/>
            </w:pPr>
          </w:p>
        </w:tc>
        <w:tc>
          <w:tcPr>
            <w:tcW w:w="6120" w:type="dxa"/>
          </w:tcPr>
          <w:p w14:paraId="236C290A" w14:textId="77777777" w:rsidR="000C37FE" w:rsidRDefault="000C37FE">
            <w:pPr>
              <w:pStyle w:val="EmptyCellLayoutStyle"/>
              <w:spacing w:after="0" w:line="240" w:lineRule="auto"/>
            </w:pPr>
          </w:p>
        </w:tc>
        <w:tc>
          <w:tcPr>
            <w:tcW w:w="2534" w:type="dxa"/>
          </w:tcPr>
          <w:p w14:paraId="076F39AE" w14:textId="77777777" w:rsidR="000C37FE" w:rsidRDefault="000C37FE">
            <w:pPr>
              <w:pStyle w:val="EmptyCellLayoutStyle"/>
              <w:spacing w:after="0" w:line="240" w:lineRule="auto"/>
            </w:pPr>
          </w:p>
        </w:tc>
        <w:tc>
          <w:tcPr>
            <w:tcW w:w="179" w:type="dxa"/>
          </w:tcPr>
          <w:p w14:paraId="510481E8" w14:textId="77777777" w:rsidR="000C37FE" w:rsidRDefault="000C37FE">
            <w:pPr>
              <w:pStyle w:val="EmptyCellLayoutStyle"/>
              <w:spacing w:after="0" w:line="240" w:lineRule="auto"/>
            </w:pPr>
          </w:p>
        </w:tc>
      </w:tr>
      <w:tr w:rsidR="001D18A6" w14:paraId="58890769" w14:textId="77777777" w:rsidTr="001D18A6">
        <w:tc>
          <w:tcPr>
            <w:tcW w:w="179" w:type="dxa"/>
          </w:tcPr>
          <w:p w14:paraId="3ACEEEFD" w14:textId="77777777" w:rsidR="000C37FE" w:rsidRDefault="000C37FE">
            <w:pPr>
              <w:pStyle w:val="EmptyCellLayoutStyle"/>
              <w:spacing w:after="0" w:line="240" w:lineRule="auto"/>
            </w:pPr>
          </w:p>
        </w:tc>
        <w:tc>
          <w:tcPr>
            <w:tcW w:w="0" w:type="dxa"/>
          </w:tcPr>
          <w:p w14:paraId="2FB326DE" w14:textId="77777777" w:rsidR="000C37FE" w:rsidRDefault="000C37FE">
            <w:pPr>
              <w:pStyle w:val="EmptyCellLayoutStyle"/>
              <w:spacing w:after="0" w:line="240" w:lineRule="auto"/>
            </w:pPr>
          </w:p>
        </w:tc>
        <w:tc>
          <w:tcPr>
            <w:tcW w:w="0" w:type="dxa"/>
          </w:tcPr>
          <w:p w14:paraId="06E6ED04" w14:textId="77777777" w:rsidR="000C37FE" w:rsidRDefault="000C37F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1D18A6" w14:paraId="4B928512" w14:textId="77777777" w:rsidTr="001D18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0C37FE" w14:paraId="23EC6941" w14:textId="77777777">
                    <w:trPr>
                      <w:trHeight w:val="192"/>
                    </w:trPr>
                    <w:tc>
                      <w:tcPr>
                        <w:tcW w:w="11160" w:type="dxa"/>
                        <w:tcBorders>
                          <w:top w:val="nil"/>
                          <w:left w:val="nil"/>
                          <w:bottom w:val="nil"/>
                          <w:right w:val="nil"/>
                        </w:tcBorders>
                        <w:tcMar>
                          <w:top w:w="39" w:type="dxa"/>
                          <w:left w:w="39" w:type="dxa"/>
                          <w:bottom w:w="39" w:type="dxa"/>
                          <w:right w:w="39" w:type="dxa"/>
                        </w:tcMar>
                      </w:tcPr>
                      <w:p w14:paraId="641F682D" w14:textId="77777777" w:rsidR="000C37FE" w:rsidRDefault="005B7AC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F8EB376" w14:textId="77777777" w:rsidR="000C37FE" w:rsidRDefault="000C37FE">
                  <w:pPr>
                    <w:spacing w:after="0" w:line="240" w:lineRule="auto"/>
                  </w:pPr>
                </w:p>
              </w:tc>
            </w:tr>
            <w:tr w:rsidR="000C37FE" w14:paraId="21CE3FA0" w14:textId="77777777">
              <w:trPr>
                <w:trHeight w:val="90"/>
              </w:trPr>
              <w:tc>
                <w:tcPr>
                  <w:tcW w:w="0" w:type="dxa"/>
                  <w:tcBorders>
                    <w:left w:val="single" w:sz="15" w:space="0" w:color="000000"/>
                  </w:tcBorders>
                </w:tcPr>
                <w:p w14:paraId="4F07F188" w14:textId="77777777" w:rsidR="000C37FE" w:rsidRDefault="000C37FE">
                  <w:pPr>
                    <w:pStyle w:val="EmptyCellLayoutStyle"/>
                    <w:spacing w:after="0" w:line="240" w:lineRule="auto"/>
                  </w:pPr>
                </w:p>
              </w:tc>
              <w:tc>
                <w:tcPr>
                  <w:tcW w:w="11159" w:type="dxa"/>
                  <w:tcBorders>
                    <w:right w:val="single" w:sz="15" w:space="0" w:color="000000"/>
                  </w:tcBorders>
                </w:tcPr>
                <w:p w14:paraId="7EC9E11E" w14:textId="77777777" w:rsidR="000C37FE" w:rsidRDefault="000C37FE">
                  <w:pPr>
                    <w:pStyle w:val="EmptyCellLayoutStyle"/>
                    <w:spacing w:after="0" w:line="240" w:lineRule="auto"/>
                  </w:pPr>
                </w:p>
              </w:tc>
            </w:tr>
            <w:tr w:rsidR="000C37FE" w14:paraId="6AD874A0" w14:textId="77777777">
              <w:trPr>
                <w:trHeight w:val="290"/>
              </w:trPr>
              <w:tc>
                <w:tcPr>
                  <w:tcW w:w="0" w:type="dxa"/>
                  <w:tcBorders>
                    <w:left w:val="single" w:sz="15" w:space="0" w:color="000000"/>
                    <w:bottom w:val="single" w:sz="15" w:space="0" w:color="000000"/>
                  </w:tcBorders>
                </w:tcPr>
                <w:p w14:paraId="006B9D31" w14:textId="77777777" w:rsidR="000C37FE" w:rsidRDefault="000C37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0C37FE" w14:paraId="5726456B" w14:textId="77777777">
                    <w:trPr>
                      <w:trHeight w:val="212"/>
                    </w:trPr>
                    <w:tc>
                      <w:tcPr>
                        <w:tcW w:w="11160" w:type="dxa"/>
                        <w:tcBorders>
                          <w:top w:val="nil"/>
                          <w:left w:val="nil"/>
                          <w:bottom w:val="nil"/>
                          <w:right w:val="nil"/>
                        </w:tcBorders>
                        <w:tcMar>
                          <w:top w:w="39" w:type="dxa"/>
                          <w:left w:w="39" w:type="dxa"/>
                          <w:bottom w:w="39" w:type="dxa"/>
                          <w:right w:w="39" w:type="dxa"/>
                        </w:tcMar>
                      </w:tcPr>
                      <w:p w14:paraId="3B7A1FE4" w14:textId="77777777" w:rsidR="000C37FE" w:rsidRDefault="005B7AC6">
                        <w:pPr>
                          <w:spacing w:after="0" w:line="240" w:lineRule="auto"/>
                        </w:pPr>
                        <w:r>
                          <w:rPr>
                            <w:rFonts w:ascii="Arial" w:eastAsia="Arial" w:hAnsi="Arial"/>
                            <w:color w:val="000000"/>
                          </w:rPr>
                          <w:t>New Position.</w:t>
                        </w:r>
                      </w:p>
                    </w:tc>
                  </w:tr>
                </w:tbl>
                <w:p w14:paraId="72420C22" w14:textId="77777777" w:rsidR="000C37FE" w:rsidRDefault="000C37FE">
                  <w:pPr>
                    <w:spacing w:after="0" w:line="240" w:lineRule="auto"/>
                  </w:pPr>
                </w:p>
              </w:tc>
            </w:tr>
          </w:tbl>
          <w:p w14:paraId="0CFF1D22" w14:textId="77777777" w:rsidR="000C37FE" w:rsidRDefault="000C37FE">
            <w:pPr>
              <w:spacing w:after="0" w:line="240" w:lineRule="auto"/>
            </w:pPr>
          </w:p>
        </w:tc>
        <w:tc>
          <w:tcPr>
            <w:tcW w:w="179" w:type="dxa"/>
          </w:tcPr>
          <w:p w14:paraId="0D5387AF" w14:textId="77777777" w:rsidR="000C37FE" w:rsidRDefault="000C37FE">
            <w:pPr>
              <w:pStyle w:val="EmptyCellLayoutStyle"/>
              <w:spacing w:after="0" w:line="240" w:lineRule="auto"/>
            </w:pPr>
          </w:p>
        </w:tc>
      </w:tr>
      <w:tr w:rsidR="000C37FE" w14:paraId="3AC6B68B" w14:textId="77777777">
        <w:trPr>
          <w:trHeight w:val="100"/>
        </w:trPr>
        <w:tc>
          <w:tcPr>
            <w:tcW w:w="179" w:type="dxa"/>
          </w:tcPr>
          <w:p w14:paraId="1BEE38E1" w14:textId="77777777" w:rsidR="000C37FE" w:rsidRDefault="000C37FE">
            <w:pPr>
              <w:pStyle w:val="EmptyCellLayoutStyle"/>
              <w:spacing w:after="0" w:line="240" w:lineRule="auto"/>
            </w:pPr>
          </w:p>
        </w:tc>
        <w:tc>
          <w:tcPr>
            <w:tcW w:w="0" w:type="dxa"/>
          </w:tcPr>
          <w:p w14:paraId="1D08CFF4" w14:textId="77777777" w:rsidR="000C37FE" w:rsidRDefault="000C37FE">
            <w:pPr>
              <w:pStyle w:val="EmptyCellLayoutStyle"/>
              <w:spacing w:after="0" w:line="240" w:lineRule="auto"/>
            </w:pPr>
          </w:p>
        </w:tc>
        <w:tc>
          <w:tcPr>
            <w:tcW w:w="0" w:type="dxa"/>
          </w:tcPr>
          <w:p w14:paraId="761E90AA" w14:textId="77777777" w:rsidR="000C37FE" w:rsidRDefault="000C37FE">
            <w:pPr>
              <w:pStyle w:val="EmptyCellLayoutStyle"/>
              <w:spacing w:after="0" w:line="240" w:lineRule="auto"/>
            </w:pPr>
          </w:p>
        </w:tc>
        <w:tc>
          <w:tcPr>
            <w:tcW w:w="0" w:type="dxa"/>
          </w:tcPr>
          <w:p w14:paraId="0DA0BF79" w14:textId="77777777" w:rsidR="000C37FE" w:rsidRDefault="000C37FE">
            <w:pPr>
              <w:pStyle w:val="EmptyCellLayoutStyle"/>
              <w:spacing w:after="0" w:line="240" w:lineRule="auto"/>
            </w:pPr>
          </w:p>
        </w:tc>
        <w:tc>
          <w:tcPr>
            <w:tcW w:w="0" w:type="dxa"/>
          </w:tcPr>
          <w:p w14:paraId="6ADE4638" w14:textId="77777777" w:rsidR="000C37FE" w:rsidRDefault="000C37FE">
            <w:pPr>
              <w:pStyle w:val="EmptyCellLayoutStyle"/>
              <w:spacing w:after="0" w:line="240" w:lineRule="auto"/>
            </w:pPr>
          </w:p>
        </w:tc>
        <w:tc>
          <w:tcPr>
            <w:tcW w:w="0" w:type="dxa"/>
          </w:tcPr>
          <w:p w14:paraId="6C38B433" w14:textId="77777777" w:rsidR="000C37FE" w:rsidRDefault="000C37FE">
            <w:pPr>
              <w:pStyle w:val="EmptyCellLayoutStyle"/>
              <w:spacing w:after="0" w:line="240" w:lineRule="auto"/>
            </w:pPr>
          </w:p>
        </w:tc>
        <w:tc>
          <w:tcPr>
            <w:tcW w:w="0" w:type="dxa"/>
          </w:tcPr>
          <w:p w14:paraId="5665EB0F" w14:textId="77777777" w:rsidR="000C37FE" w:rsidRDefault="000C37FE">
            <w:pPr>
              <w:pStyle w:val="EmptyCellLayoutStyle"/>
              <w:spacing w:after="0" w:line="240" w:lineRule="auto"/>
            </w:pPr>
          </w:p>
        </w:tc>
        <w:tc>
          <w:tcPr>
            <w:tcW w:w="2505" w:type="dxa"/>
          </w:tcPr>
          <w:p w14:paraId="1EF772E5" w14:textId="77777777" w:rsidR="000C37FE" w:rsidRDefault="000C37FE">
            <w:pPr>
              <w:pStyle w:val="EmptyCellLayoutStyle"/>
              <w:spacing w:after="0" w:line="240" w:lineRule="auto"/>
            </w:pPr>
          </w:p>
        </w:tc>
        <w:tc>
          <w:tcPr>
            <w:tcW w:w="6120" w:type="dxa"/>
          </w:tcPr>
          <w:p w14:paraId="15FF89DE" w14:textId="77777777" w:rsidR="000C37FE" w:rsidRDefault="000C37FE">
            <w:pPr>
              <w:pStyle w:val="EmptyCellLayoutStyle"/>
              <w:spacing w:after="0" w:line="240" w:lineRule="auto"/>
            </w:pPr>
          </w:p>
        </w:tc>
        <w:tc>
          <w:tcPr>
            <w:tcW w:w="2534" w:type="dxa"/>
          </w:tcPr>
          <w:p w14:paraId="0758D8DA" w14:textId="77777777" w:rsidR="000C37FE" w:rsidRDefault="000C37FE">
            <w:pPr>
              <w:pStyle w:val="EmptyCellLayoutStyle"/>
              <w:spacing w:after="0" w:line="240" w:lineRule="auto"/>
            </w:pPr>
          </w:p>
        </w:tc>
        <w:tc>
          <w:tcPr>
            <w:tcW w:w="179" w:type="dxa"/>
          </w:tcPr>
          <w:p w14:paraId="7683D671" w14:textId="77777777" w:rsidR="000C37FE" w:rsidRDefault="000C37FE">
            <w:pPr>
              <w:pStyle w:val="EmptyCellLayoutStyle"/>
              <w:spacing w:after="0" w:line="240" w:lineRule="auto"/>
            </w:pPr>
          </w:p>
        </w:tc>
      </w:tr>
      <w:tr w:rsidR="001D18A6" w14:paraId="5C72DF83" w14:textId="77777777" w:rsidTr="001D18A6">
        <w:tc>
          <w:tcPr>
            <w:tcW w:w="179" w:type="dxa"/>
          </w:tcPr>
          <w:p w14:paraId="7455D852" w14:textId="77777777" w:rsidR="000C37FE" w:rsidRDefault="000C37FE">
            <w:pPr>
              <w:pStyle w:val="EmptyCellLayoutStyle"/>
              <w:spacing w:after="0" w:line="240" w:lineRule="auto"/>
            </w:pPr>
          </w:p>
        </w:tc>
        <w:tc>
          <w:tcPr>
            <w:tcW w:w="0" w:type="dxa"/>
          </w:tcPr>
          <w:p w14:paraId="1C58BC39" w14:textId="77777777" w:rsidR="000C37FE" w:rsidRDefault="000C37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1D18A6" w14:paraId="6921A418" w14:textId="77777777" w:rsidTr="001D18A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0C37FE" w14:paraId="26174977" w14:textId="77777777">
                    <w:trPr>
                      <w:trHeight w:val="192"/>
                    </w:trPr>
                    <w:tc>
                      <w:tcPr>
                        <w:tcW w:w="11160" w:type="dxa"/>
                        <w:tcBorders>
                          <w:top w:val="nil"/>
                          <w:left w:val="nil"/>
                          <w:bottom w:val="nil"/>
                          <w:right w:val="nil"/>
                        </w:tcBorders>
                        <w:tcMar>
                          <w:top w:w="39" w:type="dxa"/>
                          <w:left w:w="39" w:type="dxa"/>
                          <w:bottom w:w="39" w:type="dxa"/>
                          <w:right w:w="39" w:type="dxa"/>
                        </w:tcMar>
                      </w:tcPr>
                      <w:p w14:paraId="1339A90E" w14:textId="77777777" w:rsidR="000C37FE" w:rsidRDefault="005B7AC6">
                        <w:pPr>
                          <w:spacing w:after="0" w:line="240" w:lineRule="auto"/>
                        </w:pPr>
                        <w:r>
                          <w:rPr>
                            <w:rFonts w:ascii="Arial" w:eastAsia="Arial" w:hAnsi="Arial"/>
                            <w:b/>
                            <w:color w:val="000000"/>
                            <w:sz w:val="16"/>
                          </w:rPr>
                          <w:t>25. What is the function of the work area and how does this position fit into that function?</w:t>
                        </w:r>
                      </w:p>
                    </w:tc>
                  </w:tr>
                </w:tbl>
                <w:p w14:paraId="666A29BA" w14:textId="77777777" w:rsidR="000C37FE" w:rsidRDefault="000C37FE">
                  <w:pPr>
                    <w:spacing w:after="0" w:line="240" w:lineRule="auto"/>
                  </w:pPr>
                </w:p>
              </w:tc>
            </w:tr>
            <w:tr w:rsidR="000C37FE" w14:paraId="1B075095" w14:textId="77777777">
              <w:trPr>
                <w:trHeight w:val="80"/>
              </w:trPr>
              <w:tc>
                <w:tcPr>
                  <w:tcW w:w="0" w:type="dxa"/>
                  <w:tcBorders>
                    <w:left w:val="single" w:sz="15" w:space="0" w:color="000000"/>
                  </w:tcBorders>
                </w:tcPr>
                <w:p w14:paraId="4AA113F8" w14:textId="77777777" w:rsidR="000C37FE" w:rsidRDefault="000C37FE">
                  <w:pPr>
                    <w:pStyle w:val="EmptyCellLayoutStyle"/>
                    <w:spacing w:after="0" w:line="240" w:lineRule="auto"/>
                  </w:pPr>
                </w:p>
              </w:tc>
              <w:tc>
                <w:tcPr>
                  <w:tcW w:w="11159" w:type="dxa"/>
                  <w:tcBorders>
                    <w:right w:val="single" w:sz="15" w:space="0" w:color="000000"/>
                  </w:tcBorders>
                </w:tcPr>
                <w:p w14:paraId="2087F679" w14:textId="77777777" w:rsidR="000C37FE" w:rsidRDefault="000C37FE">
                  <w:pPr>
                    <w:pStyle w:val="EmptyCellLayoutStyle"/>
                    <w:spacing w:after="0" w:line="240" w:lineRule="auto"/>
                  </w:pPr>
                </w:p>
              </w:tc>
            </w:tr>
            <w:tr w:rsidR="000C37FE" w14:paraId="4C3C97D9" w14:textId="77777777">
              <w:trPr>
                <w:trHeight w:val="290"/>
              </w:trPr>
              <w:tc>
                <w:tcPr>
                  <w:tcW w:w="0" w:type="dxa"/>
                  <w:tcBorders>
                    <w:left w:val="single" w:sz="15" w:space="0" w:color="000000"/>
                    <w:bottom w:val="single" w:sz="15" w:space="0" w:color="000000"/>
                  </w:tcBorders>
                </w:tcPr>
                <w:p w14:paraId="02AB28B1" w14:textId="77777777" w:rsidR="000C37FE" w:rsidRDefault="000C37F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0C37FE" w14:paraId="581439AB" w14:textId="77777777">
                    <w:trPr>
                      <w:trHeight w:val="212"/>
                    </w:trPr>
                    <w:tc>
                      <w:tcPr>
                        <w:tcW w:w="11160" w:type="dxa"/>
                        <w:tcBorders>
                          <w:top w:val="nil"/>
                          <w:left w:val="nil"/>
                          <w:bottom w:val="nil"/>
                          <w:right w:val="nil"/>
                        </w:tcBorders>
                        <w:tcMar>
                          <w:top w:w="39" w:type="dxa"/>
                          <w:left w:w="39" w:type="dxa"/>
                          <w:bottom w:w="39" w:type="dxa"/>
                          <w:right w:w="39" w:type="dxa"/>
                        </w:tcMar>
                      </w:tcPr>
                      <w:p w14:paraId="7B44C97E" w14:textId="77777777" w:rsidR="000C37FE" w:rsidRDefault="005B7AC6">
                        <w:pPr>
                          <w:spacing w:before="199" w:after="199" w:line="240" w:lineRule="auto"/>
                        </w:pPr>
                        <w:r>
                          <w:rPr>
                            <w:rFonts w:ascii="Arial" w:eastAsia="Arial" w:hAnsi="Arial"/>
                            <w:color w:val="000000"/>
                          </w:rPr>
                          <w:t xml:space="preserve">The function of the work area is to administer the tax and fee processing responsibilities, licensing responsibilities and any other responsibilities of the Special Taxes division. Additional responsibilities include </w:t>
                        </w:r>
                        <w:proofErr w:type="gramStart"/>
                        <w:r>
                          <w:rPr>
                            <w:rFonts w:ascii="Arial" w:eastAsia="Arial" w:hAnsi="Arial"/>
                            <w:color w:val="000000"/>
                          </w:rPr>
                          <w:t>to administer</w:t>
                        </w:r>
                        <w:proofErr w:type="gramEnd"/>
                        <w:r>
                          <w:rPr>
                            <w:rFonts w:ascii="Arial" w:eastAsia="Arial" w:hAnsi="Arial"/>
                            <w:color w:val="000000"/>
                          </w:rPr>
                          <w:t xml:space="preserve"> the individual and specialty taxes of the Revenue Act, and data management. </w:t>
                        </w:r>
                      </w:p>
                      <w:p w14:paraId="18F2D3A6" w14:textId="77777777" w:rsidR="000C37FE" w:rsidRDefault="005B7AC6">
                        <w:pPr>
                          <w:spacing w:after="199" w:line="240" w:lineRule="auto"/>
                        </w:pPr>
                        <w:r>
                          <w:rPr>
                            <w:rFonts w:ascii="Arial" w:eastAsia="Arial" w:hAnsi="Arial"/>
                            <w:color w:val="000000"/>
                          </w:rPr>
                          <w:t xml:space="preserve">The function of this position is to serve as an assistant administrator. Assist in the direction of divisional programs with specific responsibility for planning, directing, organizing and controlling processing and review of individual and specialty taxes for the division. </w:t>
                        </w:r>
                      </w:p>
                      <w:p w14:paraId="36AE4EDD" w14:textId="77777777" w:rsidR="000C37FE" w:rsidRDefault="005B7AC6">
                        <w:pPr>
                          <w:spacing w:after="199" w:line="240" w:lineRule="auto"/>
                        </w:pPr>
                        <w:r>
                          <w:rPr>
                            <w:rFonts w:ascii="Arial" w:eastAsia="Arial" w:hAnsi="Arial"/>
                            <w:color w:val="000000"/>
                          </w:rPr>
                          <w:t xml:space="preserve">This position serves in the Special Taxes division as a first and second-line manager for </w:t>
                        </w:r>
                        <w:proofErr w:type="gramStart"/>
                        <w:r>
                          <w:rPr>
                            <w:rFonts w:ascii="Arial" w:eastAsia="Arial" w:hAnsi="Arial"/>
                            <w:color w:val="000000"/>
                          </w:rPr>
                          <w:t>directing,</w:t>
                        </w:r>
                        <w:proofErr w:type="gramEnd"/>
                        <w:r>
                          <w:rPr>
                            <w:rFonts w:ascii="Arial" w:eastAsia="Arial" w:hAnsi="Arial"/>
                            <w:color w:val="000000"/>
                          </w:rPr>
                          <w:t xml:space="preserve"> planning, scheduling, and monitoring staffing activities, development, and training needs. This position directs the work of the Analyst and Departmental Supervisor the workflow for the Section. This position is the primary contact regarding complex issues. This employee assists the Special Taxes Assistant Administrator in resolving complex issues on accounts; in developing and maintaining quality assurance standards and procedures applied to staff; in ensuring accounts are appropriately assigned</w:t>
                        </w:r>
                        <w:r>
                          <w:rPr>
                            <w:rFonts w:ascii="Arial" w:eastAsia="Arial" w:hAnsi="Arial"/>
                            <w:color w:val="000000"/>
                          </w:rPr>
                          <w:t>; and in tracking and analyzing performance. In addition, this individual works closely with the Special Taxes Division Management team to evaluate and formulate long range plans and goals for the Section.</w:t>
                        </w:r>
                      </w:p>
                    </w:tc>
                  </w:tr>
                </w:tbl>
                <w:p w14:paraId="1AF5369B" w14:textId="77777777" w:rsidR="000C37FE" w:rsidRDefault="000C37FE">
                  <w:pPr>
                    <w:spacing w:after="0" w:line="240" w:lineRule="auto"/>
                  </w:pPr>
                </w:p>
              </w:tc>
            </w:tr>
          </w:tbl>
          <w:p w14:paraId="4B9A3ADF" w14:textId="77777777" w:rsidR="000C37FE" w:rsidRDefault="000C37FE">
            <w:pPr>
              <w:spacing w:after="0" w:line="240" w:lineRule="auto"/>
            </w:pPr>
          </w:p>
        </w:tc>
        <w:tc>
          <w:tcPr>
            <w:tcW w:w="179" w:type="dxa"/>
          </w:tcPr>
          <w:p w14:paraId="37FC1308" w14:textId="77777777" w:rsidR="000C37FE" w:rsidRDefault="000C37FE">
            <w:pPr>
              <w:pStyle w:val="EmptyCellLayoutStyle"/>
              <w:spacing w:after="0" w:line="240" w:lineRule="auto"/>
            </w:pPr>
          </w:p>
        </w:tc>
      </w:tr>
      <w:tr w:rsidR="000C37FE" w14:paraId="46AEA921" w14:textId="77777777">
        <w:trPr>
          <w:trHeight w:val="120"/>
        </w:trPr>
        <w:tc>
          <w:tcPr>
            <w:tcW w:w="179" w:type="dxa"/>
          </w:tcPr>
          <w:p w14:paraId="3DF59AFA" w14:textId="77777777" w:rsidR="000C37FE" w:rsidRDefault="000C37FE">
            <w:pPr>
              <w:pStyle w:val="EmptyCellLayoutStyle"/>
              <w:spacing w:after="0" w:line="240" w:lineRule="auto"/>
            </w:pPr>
          </w:p>
        </w:tc>
        <w:tc>
          <w:tcPr>
            <w:tcW w:w="0" w:type="dxa"/>
          </w:tcPr>
          <w:p w14:paraId="1247425D" w14:textId="77777777" w:rsidR="000C37FE" w:rsidRDefault="000C37FE">
            <w:pPr>
              <w:pStyle w:val="EmptyCellLayoutStyle"/>
              <w:spacing w:after="0" w:line="240" w:lineRule="auto"/>
            </w:pPr>
          </w:p>
        </w:tc>
        <w:tc>
          <w:tcPr>
            <w:tcW w:w="0" w:type="dxa"/>
          </w:tcPr>
          <w:p w14:paraId="52C99F95" w14:textId="77777777" w:rsidR="000C37FE" w:rsidRDefault="000C37FE">
            <w:pPr>
              <w:pStyle w:val="EmptyCellLayoutStyle"/>
              <w:spacing w:after="0" w:line="240" w:lineRule="auto"/>
            </w:pPr>
          </w:p>
        </w:tc>
        <w:tc>
          <w:tcPr>
            <w:tcW w:w="0" w:type="dxa"/>
          </w:tcPr>
          <w:p w14:paraId="1BFC0101" w14:textId="77777777" w:rsidR="000C37FE" w:rsidRDefault="000C37FE">
            <w:pPr>
              <w:pStyle w:val="EmptyCellLayoutStyle"/>
              <w:spacing w:after="0" w:line="240" w:lineRule="auto"/>
            </w:pPr>
          </w:p>
        </w:tc>
        <w:tc>
          <w:tcPr>
            <w:tcW w:w="0" w:type="dxa"/>
          </w:tcPr>
          <w:p w14:paraId="2DBF5017" w14:textId="77777777" w:rsidR="000C37FE" w:rsidRDefault="000C37FE">
            <w:pPr>
              <w:pStyle w:val="EmptyCellLayoutStyle"/>
              <w:spacing w:after="0" w:line="240" w:lineRule="auto"/>
            </w:pPr>
          </w:p>
        </w:tc>
        <w:tc>
          <w:tcPr>
            <w:tcW w:w="0" w:type="dxa"/>
          </w:tcPr>
          <w:p w14:paraId="1F705C32" w14:textId="77777777" w:rsidR="000C37FE" w:rsidRDefault="000C37FE">
            <w:pPr>
              <w:pStyle w:val="EmptyCellLayoutStyle"/>
              <w:spacing w:after="0" w:line="240" w:lineRule="auto"/>
            </w:pPr>
          </w:p>
        </w:tc>
        <w:tc>
          <w:tcPr>
            <w:tcW w:w="0" w:type="dxa"/>
          </w:tcPr>
          <w:p w14:paraId="348DBBD6" w14:textId="77777777" w:rsidR="000C37FE" w:rsidRDefault="000C37FE">
            <w:pPr>
              <w:pStyle w:val="EmptyCellLayoutStyle"/>
              <w:spacing w:after="0" w:line="240" w:lineRule="auto"/>
            </w:pPr>
          </w:p>
        </w:tc>
        <w:tc>
          <w:tcPr>
            <w:tcW w:w="2505" w:type="dxa"/>
          </w:tcPr>
          <w:p w14:paraId="3C6BDA22" w14:textId="77777777" w:rsidR="000C37FE" w:rsidRDefault="000C37FE">
            <w:pPr>
              <w:pStyle w:val="EmptyCellLayoutStyle"/>
              <w:spacing w:after="0" w:line="240" w:lineRule="auto"/>
            </w:pPr>
          </w:p>
        </w:tc>
        <w:tc>
          <w:tcPr>
            <w:tcW w:w="6120" w:type="dxa"/>
          </w:tcPr>
          <w:p w14:paraId="109C1894" w14:textId="77777777" w:rsidR="000C37FE" w:rsidRDefault="000C37FE">
            <w:pPr>
              <w:pStyle w:val="EmptyCellLayoutStyle"/>
              <w:spacing w:after="0" w:line="240" w:lineRule="auto"/>
            </w:pPr>
          </w:p>
        </w:tc>
        <w:tc>
          <w:tcPr>
            <w:tcW w:w="2534" w:type="dxa"/>
          </w:tcPr>
          <w:p w14:paraId="4F67B184" w14:textId="77777777" w:rsidR="000C37FE" w:rsidRDefault="000C37FE">
            <w:pPr>
              <w:pStyle w:val="EmptyCellLayoutStyle"/>
              <w:spacing w:after="0" w:line="240" w:lineRule="auto"/>
            </w:pPr>
          </w:p>
        </w:tc>
        <w:tc>
          <w:tcPr>
            <w:tcW w:w="179" w:type="dxa"/>
          </w:tcPr>
          <w:p w14:paraId="5812074B" w14:textId="77777777" w:rsidR="000C37FE" w:rsidRDefault="000C37FE">
            <w:pPr>
              <w:pStyle w:val="EmptyCellLayoutStyle"/>
              <w:spacing w:after="0" w:line="240" w:lineRule="auto"/>
            </w:pPr>
          </w:p>
        </w:tc>
      </w:tr>
      <w:tr w:rsidR="001D18A6" w14:paraId="58981CE7" w14:textId="77777777" w:rsidTr="001D18A6">
        <w:tc>
          <w:tcPr>
            <w:tcW w:w="179" w:type="dxa"/>
          </w:tcPr>
          <w:p w14:paraId="359B2B82" w14:textId="77777777" w:rsidR="000C37FE" w:rsidRDefault="000C37FE">
            <w:pPr>
              <w:pStyle w:val="EmptyCellLayoutStyle"/>
              <w:spacing w:after="0" w:line="240" w:lineRule="auto"/>
            </w:pPr>
          </w:p>
        </w:tc>
        <w:tc>
          <w:tcPr>
            <w:tcW w:w="0" w:type="dxa"/>
          </w:tcPr>
          <w:p w14:paraId="1CE0EFDF" w14:textId="77777777" w:rsidR="000C37FE" w:rsidRDefault="000C37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1"/>
              <w:gridCol w:w="179"/>
              <w:gridCol w:w="179"/>
            </w:tblGrid>
            <w:tr w:rsidR="001D18A6" w14:paraId="057FCBC7" w14:textId="77777777" w:rsidTr="001D18A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2"/>
                  </w:tblGrid>
                  <w:tr w:rsidR="000C37FE" w14:paraId="64EC9158" w14:textId="77777777">
                    <w:trPr>
                      <w:trHeight w:val="237"/>
                    </w:trPr>
                    <w:tc>
                      <w:tcPr>
                        <w:tcW w:w="10980" w:type="dxa"/>
                        <w:tcBorders>
                          <w:top w:val="nil"/>
                          <w:left w:val="nil"/>
                          <w:bottom w:val="nil"/>
                          <w:right w:val="nil"/>
                        </w:tcBorders>
                        <w:tcMar>
                          <w:top w:w="39" w:type="dxa"/>
                          <w:left w:w="39" w:type="dxa"/>
                          <w:bottom w:w="39" w:type="dxa"/>
                          <w:right w:w="39" w:type="dxa"/>
                        </w:tcMar>
                      </w:tcPr>
                      <w:p w14:paraId="7C5F0916" w14:textId="77777777" w:rsidR="000C37FE" w:rsidRDefault="005B7AC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290BCA7" w14:textId="77777777" w:rsidR="000C37FE" w:rsidRDefault="000C37FE">
                  <w:pPr>
                    <w:spacing w:after="0" w:line="240" w:lineRule="auto"/>
                  </w:pPr>
                </w:p>
              </w:tc>
              <w:tc>
                <w:tcPr>
                  <w:tcW w:w="180" w:type="dxa"/>
                  <w:tcBorders>
                    <w:top w:val="single" w:sz="15" w:space="0" w:color="000000"/>
                    <w:right w:val="single" w:sz="15" w:space="0" w:color="000000"/>
                  </w:tcBorders>
                </w:tcPr>
                <w:p w14:paraId="4E5A9E82" w14:textId="77777777" w:rsidR="000C37FE" w:rsidRDefault="000C37FE">
                  <w:pPr>
                    <w:pStyle w:val="EmptyCellLayoutStyle"/>
                    <w:spacing w:after="0" w:line="240" w:lineRule="auto"/>
                  </w:pPr>
                </w:p>
              </w:tc>
            </w:tr>
            <w:tr w:rsidR="000C37FE" w14:paraId="7A0AEF1A" w14:textId="77777777">
              <w:trPr>
                <w:trHeight w:val="81"/>
              </w:trPr>
              <w:tc>
                <w:tcPr>
                  <w:tcW w:w="180" w:type="dxa"/>
                  <w:tcBorders>
                    <w:left w:val="single" w:sz="15" w:space="0" w:color="000000"/>
                  </w:tcBorders>
                </w:tcPr>
                <w:p w14:paraId="12B95003" w14:textId="77777777" w:rsidR="000C37FE" w:rsidRDefault="000C37FE">
                  <w:pPr>
                    <w:pStyle w:val="EmptyCellLayoutStyle"/>
                    <w:spacing w:after="0" w:line="240" w:lineRule="auto"/>
                  </w:pPr>
                </w:p>
              </w:tc>
              <w:tc>
                <w:tcPr>
                  <w:tcW w:w="1080" w:type="dxa"/>
                </w:tcPr>
                <w:p w14:paraId="6A3F37D6" w14:textId="77777777" w:rsidR="000C37FE" w:rsidRDefault="000C37FE">
                  <w:pPr>
                    <w:pStyle w:val="EmptyCellLayoutStyle"/>
                    <w:spacing w:after="0" w:line="240" w:lineRule="auto"/>
                  </w:pPr>
                </w:p>
              </w:tc>
              <w:tc>
                <w:tcPr>
                  <w:tcW w:w="1980" w:type="dxa"/>
                </w:tcPr>
                <w:p w14:paraId="164E0827" w14:textId="77777777" w:rsidR="000C37FE" w:rsidRDefault="000C37FE">
                  <w:pPr>
                    <w:pStyle w:val="EmptyCellLayoutStyle"/>
                    <w:spacing w:after="0" w:line="240" w:lineRule="auto"/>
                  </w:pPr>
                </w:p>
              </w:tc>
              <w:tc>
                <w:tcPr>
                  <w:tcW w:w="359" w:type="dxa"/>
                </w:tcPr>
                <w:p w14:paraId="4A9B79DD" w14:textId="77777777" w:rsidR="000C37FE" w:rsidRDefault="000C37FE">
                  <w:pPr>
                    <w:pStyle w:val="EmptyCellLayoutStyle"/>
                    <w:spacing w:after="0" w:line="240" w:lineRule="auto"/>
                  </w:pPr>
                </w:p>
              </w:tc>
              <w:tc>
                <w:tcPr>
                  <w:tcW w:w="7200" w:type="dxa"/>
                </w:tcPr>
                <w:p w14:paraId="499EE7E1" w14:textId="77777777" w:rsidR="000C37FE" w:rsidRDefault="000C37FE">
                  <w:pPr>
                    <w:pStyle w:val="EmptyCellLayoutStyle"/>
                    <w:spacing w:after="0" w:line="240" w:lineRule="auto"/>
                  </w:pPr>
                </w:p>
              </w:tc>
              <w:tc>
                <w:tcPr>
                  <w:tcW w:w="180" w:type="dxa"/>
                </w:tcPr>
                <w:p w14:paraId="70327F59" w14:textId="77777777" w:rsidR="000C37FE" w:rsidRDefault="000C37FE">
                  <w:pPr>
                    <w:pStyle w:val="EmptyCellLayoutStyle"/>
                    <w:spacing w:after="0" w:line="240" w:lineRule="auto"/>
                  </w:pPr>
                </w:p>
              </w:tc>
              <w:tc>
                <w:tcPr>
                  <w:tcW w:w="180" w:type="dxa"/>
                  <w:tcBorders>
                    <w:right w:val="single" w:sz="15" w:space="0" w:color="000000"/>
                  </w:tcBorders>
                </w:tcPr>
                <w:p w14:paraId="5C4C66A7" w14:textId="77777777" w:rsidR="000C37FE" w:rsidRDefault="000C37FE">
                  <w:pPr>
                    <w:pStyle w:val="EmptyCellLayoutStyle"/>
                    <w:spacing w:after="0" w:line="240" w:lineRule="auto"/>
                  </w:pPr>
                </w:p>
              </w:tc>
            </w:tr>
            <w:tr w:rsidR="001D18A6" w14:paraId="410917CD" w14:textId="77777777" w:rsidTr="001D18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0C37FE" w14:paraId="29B11A39" w14:textId="77777777">
                    <w:trPr>
                      <w:trHeight w:val="192"/>
                    </w:trPr>
                    <w:tc>
                      <w:tcPr>
                        <w:tcW w:w="1260" w:type="dxa"/>
                        <w:tcBorders>
                          <w:top w:val="nil"/>
                          <w:left w:val="nil"/>
                          <w:bottom w:val="nil"/>
                          <w:right w:val="nil"/>
                        </w:tcBorders>
                        <w:tcMar>
                          <w:top w:w="39" w:type="dxa"/>
                          <w:left w:w="39" w:type="dxa"/>
                          <w:bottom w:w="39" w:type="dxa"/>
                          <w:right w:w="39" w:type="dxa"/>
                        </w:tcMar>
                      </w:tcPr>
                      <w:p w14:paraId="1083C1DE" w14:textId="77777777" w:rsidR="000C37FE" w:rsidRDefault="005B7AC6">
                        <w:pPr>
                          <w:spacing w:after="0" w:line="240" w:lineRule="auto"/>
                        </w:pPr>
                        <w:r>
                          <w:rPr>
                            <w:rFonts w:ascii="Arial" w:eastAsia="Arial" w:hAnsi="Arial"/>
                            <w:b/>
                            <w:color w:val="000000"/>
                            <w:sz w:val="16"/>
                          </w:rPr>
                          <w:t>EDUCATION:</w:t>
                        </w:r>
                      </w:p>
                    </w:tc>
                  </w:tr>
                </w:tbl>
                <w:p w14:paraId="0A47B582" w14:textId="77777777" w:rsidR="000C37FE" w:rsidRDefault="000C37FE">
                  <w:pPr>
                    <w:spacing w:after="0" w:line="240" w:lineRule="auto"/>
                  </w:pPr>
                </w:p>
              </w:tc>
              <w:tc>
                <w:tcPr>
                  <w:tcW w:w="1980" w:type="dxa"/>
                </w:tcPr>
                <w:p w14:paraId="48C8F303" w14:textId="77777777" w:rsidR="000C37FE" w:rsidRDefault="000C37FE">
                  <w:pPr>
                    <w:pStyle w:val="EmptyCellLayoutStyle"/>
                    <w:spacing w:after="0" w:line="240" w:lineRule="auto"/>
                  </w:pPr>
                </w:p>
              </w:tc>
              <w:tc>
                <w:tcPr>
                  <w:tcW w:w="359" w:type="dxa"/>
                </w:tcPr>
                <w:p w14:paraId="601FA2EA" w14:textId="77777777" w:rsidR="000C37FE" w:rsidRDefault="000C37FE">
                  <w:pPr>
                    <w:pStyle w:val="EmptyCellLayoutStyle"/>
                    <w:spacing w:after="0" w:line="240" w:lineRule="auto"/>
                  </w:pPr>
                </w:p>
              </w:tc>
              <w:tc>
                <w:tcPr>
                  <w:tcW w:w="7200" w:type="dxa"/>
                </w:tcPr>
                <w:p w14:paraId="38B9C945" w14:textId="77777777" w:rsidR="000C37FE" w:rsidRDefault="000C37FE">
                  <w:pPr>
                    <w:pStyle w:val="EmptyCellLayoutStyle"/>
                    <w:spacing w:after="0" w:line="240" w:lineRule="auto"/>
                  </w:pPr>
                </w:p>
              </w:tc>
              <w:tc>
                <w:tcPr>
                  <w:tcW w:w="180" w:type="dxa"/>
                </w:tcPr>
                <w:p w14:paraId="4A6B22E0" w14:textId="77777777" w:rsidR="000C37FE" w:rsidRDefault="000C37FE">
                  <w:pPr>
                    <w:pStyle w:val="EmptyCellLayoutStyle"/>
                    <w:spacing w:after="0" w:line="240" w:lineRule="auto"/>
                  </w:pPr>
                </w:p>
              </w:tc>
              <w:tc>
                <w:tcPr>
                  <w:tcW w:w="180" w:type="dxa"/>
                  <w:tcBorders>
                    <w:right w:val="single" w:sz="15" w:space="0" w:color="000000"/>
                  </w:tcBorders>
                </w:tcPr>
                <w:p w14:paraId="0B25B7CE" w14:textId="77777777" w:rsidR="000C37FE" w:rsidRDefault="000C37FE">
                  <w:pPr>
                    <w:pStyle w:val="EmptyCellLayoutStyle"/>
                    <w:spacing w:after="0" w:line="240" w:lineRule="auto"/>
                  </w:pPr>
                </w:p>
              </w:tc>
            </w:tr>
            <w:tr w:rsidR="000C37FE" w14:paraId="1B954F6F" w14:textId="77777777">
              <w:trPr>
                <w:trHeight w:val="89"/>
              </w:trPr>
              <w:tc>
                <w:tcPr>
                  <w:tcW w:w="180" w:type="dxa"/>
                  <w:tcBorders>
                    <w:left w:val="single" w:sz="15" w:space="0" w:color="000000"/>
                  </w:tcBorders>
                </w:tcPr>
                <w:p w14:paraId="14E2F5A2" w14:textId="77777777" w:rsidR="000C37FE" w:rsidRDefault="000C37FE">
                  <w:pPr>
                    <w:pStyle w:val="EmptyCellLayoutStyle"/>
                    <w:spacing w:after="0" w:line="240" w:lineRule="auto"/>
                  </w:pPr>
                </w:p>
              </w:tc>
              <w:tc>
                <w:tcPr>
                  <w:tcW w:w="1080" w:type="dxa"/>
                </w:tcPr>
                <w:p w14:paraId="61F5F961" w14:textId="77777777" w:rsidR="000C37FE" w:rsidRDefault="000C37FE">
                  <w:pPr>
                    <w:pStyle w:val="EmptyCellLayoutStyle"/>
                    <w:spacing w:after="0" w:line="240" w:lineRule="auto"/>
                  </w:pPr>
                </w:p>
              </w:tc>
              <w:tc>
                <w:tcPr>
                  <w:tcW w:w="1980" w:type="dxa"/>
                </w:tcPr>
                <w:p w14:paraId="346CDA8D" w14:textId="77777777" w:rsidR="000C37FE" w:rsidRDefault="000C37FE">
                  <w:pPr>
                    <w:pStyle w:val="EmptyCellLayoutStyle"/>
                    <w:spacing w:after="0" w:line="240" w:lineRule="auto"/>
                  </w:pPr>
                </w:p>
              </w:tc>
              <w:tc>
                <w:tcPr>
                  <w:tcW w:w="359" w:type="dxa"/>
                </w:tcPr>
                <w:p w14:paraId="4F0924AB" w14:textId="77777777" w:rsidR="000C37FE" w:rsidRDefault="000C37FE">
                  <w:pPr>
                    <w:pStyle w:val="EmptyCellLayoutStyle"/>
                    <w:spacing w:after="0" w:line="240" w:lineRule="auto"/>
                  </w:pPr>
                </w:p>
              </w:tc>
              <w:tc>
                <w:tcPr>
                  <w:tcW w:w="7200" w:type="dxa"/>
                </w:tcPr>
                <w:p w14:paraId="2CD09EF8" w14:textId="77777777" w:rsidR="000C37FE" w:rsidRDefault="000C37FE">
                  <w:pPr>
                    <w:pStyle w:val="EmptyCellLayoutStyle"/>
                    <w:spacing w:after="0" w:line="240" w:lineRule="auto"/>
                  </w:pPr>
                </w:p>
              </w:tc>
              <w:tc>
                <w:tcPr>
                  <w:tcW w:w="180" w:type="dxa"/>
                </w:tcPr>
                <w:p w14:paraId="5A6F6AAE" w14:textId="77777777" w:rsidR="000C37FE" w:rsidRDefault="000C37FE">
                  <w:pPr>
                    <w:pStyle w:val="EmptyCellLayoutStyle"/>
                    <w:spacing w:after="0" w:line="240" w:lineRule="auto"/>
                  </w:pPr>
                </w:p>
              </w:tc>
              <w:tc>
                <w:tcPr>
                  <w:tcW w:w="180" w:type="dxa"/>
                  <w:tcBorders>
                    <w:right w:val="single" w:sz="15" w:space="0" w:color="000000"/>
                  </w:tcBorders>
                </w:tcPr>
                <w:p w14:paraId="7F5C8633" w14:textId="77777777" w:rsidR="000C37FE" w:rsidRDefault="000C37FE">
                  <w:pPr>
                    <w:pStyle w:val="EmptyCellLayoutStyle"/>
                    <w:spacing w:after="0" w:line="240" w:lineRule="auto"/>
                  </w:pPr>
                </w:p>
              </w:tc>
            </w:tr>
            <w:tr w:rsidR="001D18A6" w14:paraId="1D7A3ABE" w14:textId="77777777" w:rsidTr="001D18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0C37FE" w14:paraId="28943D62" w14:textId="77777777">
                    <w:trPr>
                      <w:trHeight w:val="212"/>
                    </w:trPr>
                    <w:tc>
                      <w:tcPr>
                        <w:tcW w:w="11160" w:type="dxa"/>
                        <w:tcBorders>
                          <w:top w:val="nil"/>
                          <w:left w:val="nil"/>
                          <w:bottom w:val="nil"/>
                          <w:right w:val="nil"/>
                        </w:tcBorders>
                        <w:tcMar>
                          <w:top w:w="39" w:type="dxa"/>
                          <w:left w:w="39" w:type="dxa"/>
                          <w:bottom w:w="39" w:type="dxa"/>
                          <w:right w:w="39" w:type="dxa"/>
                        </w:tcMar>
                      </w:tcPr>
                      <w:p w14:paraId="4A15275F" w14:textId="77777777" w:rsidR="000C37FE" w:rsidRDefault="005B7AC6">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5A039238" w14:textId="77777777" w:rsidR="000C37FE" w:rsidRDefault="000C37FE">
                  <w:pPr>
                    <w:spacing w:after="0" w:line="240" w:lineRule="auto"/>
                  </w:pPr>
                </w:p>
              </w:tc>
            </w:tr>
            <w:tr w:rsidR="000C37FE" w14:paraId="77F664F5" w14:textId="77777777">
              <w:trPr>
                <w:trHeight w:val="69"/>
              </w:trPr>
              <w:tc>
                <w:tcPr>
                  <w:tcW w:w="180" w:type="dxa"/>
                  <w:tcBorders>
                    <w:left w:val="single" w:sz="15" w:space="0" w:color="000000"/>
                  </w:tcBorders>
                </w:tcPr>
                <w:p w14:paraId="752C5892" w14:textId="77777777" w:rsidR="000C37FE" w:rsidRDefault="000C37FE">
                  <w:pPr>
                    <w:pStyle w:val="EmptyCellLayoutStyle"/>
                    <w:spacing w:after="0" w:line="240" w:lineRule="auto"/>
                  </w:pPr>
                </w:p>
              </w:tc>
              <w:tc>
                <w:tcPr>
                  <w:tcW w:w="1080" w:type="dxa"/>
                </w:tcPr>
                <w:p w14:paraId="414ED92B" w14:textId="77777777" w:rsidR="000C37FE" w:rsidRDefault="000C37FE">
                  <w:pPr>
                    <w:pStyle w:val="EmptyCellLayoutStyle"/>
                    <w:spacing w:after="0" w:line="240" w:lineRule="auto"/>
                  </w:pPr>
                </w:p>
              </w:tc>
              <w:tc>
                <w:tcPr>
                  <w:tcW w:w="1980" w:type="dxa"/>
                </w:tcPr>
                <w:p w14:paraId="08EE117A" w14:textId="77777777" w:rsidR="000C37FE" w:rsidRDefault="000C37FE">
                  <w:pPr>
                    <w:pStyle w:val="EmptyCellLayoutStyle"/>
                    <w:spacing w:after="0" w:line="240" w:lineRule="auto"/>
                  </w:pPr>
                </w:p>
              </w:tc>
              <w:tc>
                <w:tcPr>
                  <w:tcW w:w="359" w:type="dxa"/>
                </w:tcPr>
                <w:p w14:paraId="30213A68" w14:textId="77777777" w:rsidR="000C37FE" w:rsidRDefault="000C37FE">
                  <w:pPr>
                    <w:pStyle w:val="EmptyCellLayoutStyle"/>
                    <w:spacing w:after="0" w:line="240" w:lineRule="auto"/>
                  </w:pPr>
                </w:p>
              </w:tc>
              <w:tc>
                <w:tcPr>
                  <w:tcW w:w="7200" w:type="dxa"/>
                </w:tcPr>
                <w:p w14:paraId="05CA6D65" w14:textId="77777777" w:rsidR="000C37FE" w:rsidRDefault="000C37FE">
                  <w:pPr>
                    <w:pStyle w:val="EmptyCellLayoutStyle"/>
                    <w:spacing w:after="0" w:line="240" w:lineRule="auto"/>
                  </w:pPr>
                </w:p>
              </w:tc>
              <w:tc>
                <w:tcPr>
                  <w:tcW w:w="180" w:type="dxa"/>
                </w:tcPr>
                <w:p w14:paraId="41D3655A" w14:textId="77777777" w:rsidR="000C37FE" w:rsidRDefault="000C37FE">
                  <w:pPr>
                    <w:pStyle w:val="EmptyCellLayoutStyle"/>
                    <w:spacing w:after="0" w:line="240" w:lineRule="auto"/>
                  </w:pPr>
                </w:p>
              </w:tc>
              <w:tc>
                <w:tcPr>
                  <w:tcW w:w="180" w:type="dxa"/>
                  <w:tcBorders>
                    <w:right w:val="single" w:sz="15" w:space="0" w:color="000000"/>
                  </w:tcBorders>
                </w:tcPr>
                <w:p w14:paraId="65E4073C" w14:textId="77777777" w:rsidR="000C37FE" w:rsidRDefault="000C37FE">
                  <w:pPr>
                    <w:pStyle w:val="EmptyCellLayoutStyle"/>
                    <w:spacing w:after="0" w:line="240" w:lineRule="auto"/>
                  </w:pPr>
                </w:p>
              </w:tc>
            </w:tr>
            <w:tr w:rsidR="001D18A6" w14:paraId="53CFDD23" w14:textId="77777777" w:rsidTr="001D18A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0C37FE" w14:paraId="0E3E288B" w14:textId="77777777">
                    <w:trPr>
                      <w:trHeight w:val="192"/>
                    </w:trPr>
                    <w:tc>
                      <w:tcPr>
                        <w:tcW w:w="1260" w:type="dxa"/>
                        <w:tcBorders>
                          <w:top w:val="nil"/>
                          <w:left w:val="nil"/>
                          <w:bottom w:val="nil"/>
                          <w:right w:val="nil"/>
                        </w:tcBorders>
                        <w:tcMar>
                          <w:top w:w="39" w:type="dxa"/>
                          <w:left w:w="39" w:type="dxa"/>
                          <w:bottom w:w="39" w:type="dxa"/>
                          <w:right w:w="39" w:type="dxa"/>
                        </w:tcMar>
                      </w:tcPr>
                      <w:p w14:paraId="428BF4E1" w14:textId="77777777" w:rsidR="000C37FE" w:rsidRDefault="005B7AC6">
                        <w:pPr>
                          <w:spacing w:after="0" w:line="240" w:lineRule="auto"/>
                        </w:pPr>
                        <w:r>
                          <w:rPr>
                            <w:rFonts w:ascii="Arial" w:eastAsia="Arial" w:hAnsi="Arial"/>
                            <w:b/>
                            <w:color w:val="000000"/>
                            <w:sz w:val="16"/>
                          </w:rPr>
                          <w:t>EXPERIENCE:</w:t>
                        </w:r>
                      </w:p>
                    </w:tc>
                  </w:tr>
                </w:tbl>
                <w:p w14:paraId="01A616F2" w14:textId="77777777" w:rsidR="000C37FE" w:rsidRDefault="000C37FE">
                  <w:pPr>
                    <w:spacing w:after="0" w:line="240" w:lineRule="auto"/>
                  </w:pPr>
                </w:p>
              </w:tc>
              <w:tc>
                <w:tcPr>
                  <w:tcW w:w="1980" w:type="dxa"/>
                </w:tcPr>
                <w:p w14:paraId="125D6437" w14:textId="77777777" w:rsidR="000C37FE" w:rsidRDefault="000C37FE">
                  <w:pPr>
                    <w:pStyle w:val="EmptyCellLayoutStyle"/>
                    <w:spacing w:after="0" w:line="240" w:lineRule="auto"/>
                  </w:pPr>
                </w:p>
              </w:tc>
              <w:tc>
                <w:tcPr>
                  <w:tcW w:w="359" w:type="dxa"/>
                </w:tcPr>
                <w:p w14:paraId="23DA41C9" w14:textId="77777777" w:rsidR="000C37FE" w:rsidRDefault="000C37FE">
                  <w:pPr>
                    <w:pStyle w:val="EmptyCellLayoutStyle"/>
                    <w:spacing w:after="0" w:line="240" w:lineRule="auto"/>
                  </w:pPr>
                </w:p>
              </w:tc>
              <w:tc>
                <w:tcPr>
                  <w:tcW w:w="7200" w:type="dxa"/>
                </w:tcPr>
                <w:p w14:paraId="071A9184" w14:textId="77777777" w:rsidR="000C37FE" w:rsidRDefault="000C37FE">
                  <w:pPr>
                    <w:pStyle w:val="EmptyCellLayoutStyle"/>
                    <w:spacing w:after="0" w:line="240" w:lineRule="auto"/>
                  </w:pPr>
                </w:p>
              </w:tc>
              <w:tc>
                <w:tcPr>
                  <w:tcW w:w="180" w:type="dxa"/>
                </w:tcPr>
                <w:p w14:paraId="214D3219" w14:textId="77777777" w:rsidR="000C37FE" w:rsidRDefault="000C37FE">
                  <w:pPr>
                    <w:pStyle w:val="EmptyCellLayoutStyle"/>
                    <w:spacing w:after="0" w:line="240" w:lineRule="auto"/>
                  </w:pPr>
                </w:p>
              </w:tc>
              <w:tc>
                <w:tcPr>
                  <w:tcW w:w="180" w:type="dxa"/>
                  <w:tcBorders>
                    <w:right w:val="single" w:sz="15" w:space="0" w:color="000000"/>
                  </w:tcBorders>
                </w:tcPr>
                <w:p w14:paraId="2987A4F4" w14:textId="77777777" w:rsidR="000C37FE" w:rsidRDefault="000C37FE">
                  <w:pPr>
                    <w:pStyle w:val="EmptyCellLayoutStyle"/>
                    <w:spacing w:after="0" w:line="240" w:lineRule="auto"/>
                  </w:pPr>
                </w:p>
              </w:tc>
            </w:tr>
            <w:tr w:rsidR="000C37FE" w14:paraId="26D923BF" w14:textId="77777777">
              <w:trPr>
                <w:trHeight w:val="90"/>
              </w:trPr>
              <w:tc>
                <w:tcPr>
                  <w:tcW w:w="180" w:type="dxa"/>
                  <w:tcBorders>
                    <w:left w:val="single" w:sz="15" w:space="0" w:color="000000"/>
                  </w:tcBorders>
                </w:tcPr>
                <w:p w14:paraId="68635FE7" w14:textId="77777777" w:rsidR="000C37FE" w:rsidRDefault="000C37FE">
                  <w:pPr>
                    <w:pStyle w:val="EmptyCellLayoutStyle"/>
                    <w:spacing w:after="0" w:line="240" w:lineRule="auto"/>
                  </w:pPr>
                </w:p>
              </w:tc>
              <w:tc>
                <w:tcPr>
                  <w:tcW w:w="1080" w:type="dxa"/>
                </w:tcPr>
                <w:p w14:paraId="4763191A" w14:textId="77777777" w:rsidR="000C37FE" w:rsidRDefault="000C37FE">
                  <w:pPr>
                    <w:pStyle w:val="EmptyCellLayoutStyle"/>
                    <w:spacing w:after="0" w:line="240" w:lineRule="auto"/>
                  </w:pPr>
                </w:p>
              </w:tc>
              <w:tc>
                <w:tcPr>
                  <w:tcW w:w="1980" w:type="dxa"/>
                </w:tcPr>
                <w:p w14:paraId="3FC6E1C6" w14:textId="77777777" w:rsidR="000C37FE" w:rsidRDefault="000C37FE">
                  <w:pPr>
                    <w:pStyle w:val="EmptyCellLayoutStyle"/>
                    <w:spacing w:after="0" w:line="240" w:lineRule="auto"/>
                  </w:pPr>
                </w:p>
              </w:tc>
              <w:tc>
                <w:tcPr>
                  <w:tcW w:w="359" w:type="dxa"/>
                </w:tcPr>
                <w:p w14:paraId="4BD02EEA" w14:textId="77777777" w:rsidR="000C37FE" w:rsidRDefault="000C37FE">
                  <w:pPr>
                    <w:pStyle w:val="EmptyCellLayoutStyle"/>
                    <w:spacing w:after="0" w:line="240" w:lineRule="auto"/>
                  </w:pPr>
                </w:p>
              </w:tc>
              <w:tc>
                <w:tcPr>
                  <w:tcW w:w="7200" w:type="dxa"/>
                </w:tcPr>
                <w:p w14:paraId="0CA49383" w14:textId="77777777" w:rsidR="000C37FE" w:rsidRDefault="000C37FE">
                  <w:pPr>
                    <w:pStyle w:val="EmptyCellLayoutStyle"/>
                    <w:spacing w:after="0" w:line="240" w:lineRule="auto"/>
                  </w:pPr>
                </w:p>
              </w:tc>
              <w:tc>
                <w:tcPr>
                  <w:tcW w:w="180" w:type="dxa"/>
                </w:tcPr>
                <w:p w14:paraId="20BBCD87" w14:textId="77777777" w:rsidR="000C37FE" w:rsidRDefault="000C37FE">
                  <w:pPr>
                    <w:pStyle w:val="EmptyCellLayoutStyle"/>
                    <w:spacing w:after="0" w:line="240" w:lineRule="auto"/>
                  </w:pPr>
                </w:p>
              </w:tc>
              <w:tc>
                <w:tcPr>
                  <w:tcW w:w="180" w:type="dxa"/>
                  <w:tcBorders>
                    <w:right w:val="single" w:sz="15" w:space="0" w:color="000000"/>
                  </w:tcBorders>
                </w:tcPr>
                <w:p w14:paraId="5FC86BB7" w14:textId="77777777" w:rsidR="000C37FE" w:rsidRDefault="000C37FE">
                  <w:pPr>
                    <w:pStyle w:val="EmptyCellLayoutStyle"/>
                    <w:spacing w:after="0" w:line="240" w:lineRule="auto"/>
                  </w:pPr>
                </w:p>
              </w:tc>
            </w:tr>
            <w:tr w:rsidR="001D18A6" w14:paraId="799A226A" w14:textId="77777777" w:rsidTr="001D18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0C37FE" w14:paraId="0D47B48E" w14:textId="77777777">
                    <w:trPr>
                      <w:trHeight w:val="212"/>
                    </w:trPr>
                    <w:tc>
                      <w:tcPr>
                        <w:tcW w:w="11160" w:type="dxa"/>
                        <w:tcBorders>
                          <w:top w:val="nil"/>
                          <w:left w:val="nil"/>
                          <w:bottom w:val="nil"/>
                          <w:right w:val="nil"/>
                        </w:tcBorders>
                        <w:tcMar>
                          <w:top w:w="39" w:type="dxa"/>
                          <w:left w:w="39" w:type="dxa"/>
                          <w:bottom w:w="39" w:type="dxa"/>
                          <w:right w:w="39" w:type="dxa"/>
                        </w:tcMar>
                      </w:tcPr>
                      <w:p w14:paraId="733D2F2D" w14:textId="77777777" w:rsidR="000C37FE" w:rsidRDefault="005B7AC6">
                        <w:pPr>
                          <w:spacing w:after="0" w:line="240" w:lineRule="auto"/>
                        </w:pPr>
                        <w:r>
                          <w:rPr>
                            <w:rFonts w:ascii="Arial" w:eastAsia="Arial" w:hAnsi="Arial"/>
                            <w:color w:val="000000"/>
                          </w:rPr>
                          <w:br/>
                        </w:r>
                        <w:r>
                          <w:rPr>
                            <w:rFonts w:ascii="Arial" w:eastAsia="Arial" w:hAnsi="Arial"/>
                            <w:b/>
                            <w:color w:val="000000"/>
                          </w:rPr>
                          <w:t>Departmental Manager 14</w:t>
                        </w:r>
                        <w:r>
                          <w:rPr>
                            <w:rFonts w:ascii="Arial" w:eastAsia="Arial" w:hAnsi="Arial"/>
                            <w:color w:val="000000"/>
                          </w:rPr>
                          <w:br/>
                        </w:r>
                        <w:r>
                          <w:rPr>
                            <w:rFonts w:ascii="Arial" w:eastAsia="Arial" w:hAnsi="Arial"/>
                            <w:color w:val="000000"/>
                          </w:rPr>
                          <w:t>Four years of professional experience, including two years equivalent to the experienced (P11) level or one year equivalent to the advanced (12) level.</w:t>
                        </w:r>
                      </w:p>
                    </w:tc>
                  </w:tr>
                </w:tbl>
                <w:p w14:paraId="12E671F2" w14:textId="77777777" w:rsidR="000C37FE" w:rsidRDefault="000C37FE">
                  <w:pPr>
                    <w:spacing w:after="0" w:line="240" w:lineRule="auto"/>
                  </w:pPr>
                </w:p>
              </w:tc>
            </w:tr>
            <w:tr w:rsidR="000C37FE" w14:paraId="328D8747" w14:textId="77777777">
              <w:trPr>
                <w:trHeight w:val="69"/>
              </w:trPr>
              <w:tc>
                <w:tcPr>
                  <w:tcW w:w="180" w:type="dxa"/>
                  <w:tcBorders>
                    <w:left w:val="single" w:sz="15" w:space="0" w:color="000000"/>
                  </w:tcBorders>
                </w:tcPr>
                <w:p w14:paraId="2927227D" w14:textId="77777777" w:rsidR="000C37FE" w:rsidRDefault="000C37FE">
                  <w:pPr>
                    <w:pStyle w:val="EmptyCellLayoutStyle"/>
                    <w:spacing w:after="0" w:line="240" w:lineRule="auto"/>
                  </w:pPr>
                </w:p>
              </w:tc>
              <w:tc>
                <w:tcPr>
                  <w:tcW w:w="1080" w:type="dxa"/>
                </w:tcPr>
                <w:p w14:paraId="5D62D120" w14:textId="77777777" w:rsidR="000C37FE" w:rsidRDefault="000C37FE">
                  <w:pPr>
                    <w:pStyle w:val="EmptyCellLayoutStyle"/>
                    <w:spacing w:after="0" w:line="240" w:lineRule="auto"/>
                  </w:pPr>
                </w:p>
              </w:tc>
              <w:tc>
                <w:tcPr>
                  <w:tcW w:w="1980" w:type="dxa"/>
                </w:tcPr>
                <w:p w14:paraId="32FDAFE9" w14:textId="77777777" w:rsidR="000C37FE" w:rsidRDefault="000C37FE">
                  <w:pPr>
                    <w:pStyle w:val="EmptyCellLayoutStyle"/>
                    <w:spacing w:after="0" w:line="240" w:lineRule="auto"/>
                  </w:pPr>
                </w:p>
              </w:tc>
              <w:tc>
                <w:tcPr>
                  <w:tcW w:w="359" w:type="dxa"/>
                </w:tcPr>
                <w:p w14:paraId="49525E14" w14:textId="77777777" w:rsidR="000C37FE" w:rsidRDefault="000C37FE">
                  <w:pPr>
                    <w:pStyle w:val="EmptyCellLayoutStyle"/>
                    <w:spacing w:after="0" w:line="240" w:lineRule="auto"/>
                  </w:pPr>
                </w:p>
              </w:tc>
              <w:tc>
                <w:tcPr>
                  <w:tcW w:w="7200" w:type="dxa"/>
                </w:tcPr>
                <w:p w14:paraId="77EFF656" w14:textId="77777777" w:rsidR="000C37FE" w:rsidRDefault="000C37FE">
                  <w:pPr>
                    <w:pStyle w:val="EmptyCellLayoutStyle"/>
                    <w:spacing w:after="0" w:line="240" w:lineRule="auto"/>
                  </w:pPr>
                </w:p>
              </w:tc>
              <w:tc>
                <w:tcPr>
                  <w:tcW w:w="180" w:type="dxa"/>
                </w:tcPr>
                <w:p w14:paraId="4BCA2F9C" w14:textId="77777777" w:rsidR="000C37FE" w:rsidRDefault="000C37FE">
                  <w:pPr>
                    <w:pStyle w:val="EmptyCellLayoutStyle"/>
                    <w:spacing w:after="0" w:line="240" w:lineRule="auto"/>
                  </w:pPr>
                </w:p>
              </w:tc>
              <w:tc>
                <w:tcPr>
                  <w:tcW w:w="180" w:type="dxa"/>
                  <w:tcBorders>
                    <w:right w:val="single" w:sz="15" w:space="0" w:color="000000"/>
                  </w:tcBorders>
                </w:tcPr>
                <w:p w14:paraId="269162F1" w14:textId="77777777" w:rsidR="000C37FE" w:rsidRDefault="000C37FE">
                  <w:pPr>
                    <w:pStyle w:val="EmptyCellLayoutStyle"/>
                    <w:spacing w:after="0" w:line="240" w:lineRule="auto"/>
                  </w:pPr>
                </w:p>
              </w:tc>
            </w:tr>
            <w:tr w:rsidR="001D18A6" w14:paraId="2167ACC3" w14:textId="77777777" w:rsidTr="001D18A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0C37FE" w14:paraId="51CCB126" w14:textId="77777777">
                    <w:trPr>
                      <w:trHeight w:val="192"/>
                    </w:trPr>
                    <w:tc>
                      <w:tcPr>
                        <w:tcW w:w="3240" w:type="dxa"/>
                        <w:tcBorders>
                          <w:top w:val="nil"/>
                          <w:left w:val="nil"/>
                          <w:bottom w:val="nil"/>
                          <w:right w:val="nil"/>
                        </w:tcBorders>
                        <w:tcMar>
                          <w:top w:w="39" w:type="dxa"/>
                          <w:left w:w="39" w:type="dxa"/>
                          <w:bottom w:w="39" w:type="dxa"/>
                          <w:right w:w="39" w:type="dxa"/>
                        </w:tcMar>
                      </w:tcPr>
                      <w:p w14:paraId="7A8B6C75" w14:textId="77777777" w:rsidR="000C37FE" w:rsidRDefault="005B7AC6">
                        <w:pPr>
                          <w:spacing w:after="0" w:line="240" w:lineRule="auto"/>
                        </w:pPr>
                        <w:r>
                          <w:rPr>
                            <w:rFonts w:ascii="Arial" w:eastAsia="Arial" w:hAnsi="Arial"/>
                            <w:b/>
                            <w:color w:val="000000"/>
                            <w:sz w:val="16"/>
                          </w:rPr>
                          <w:t>KNOWLEDGE, SKILLS, AND ABILITIES:</w:t>
                        </w:r>
                      </w:p>
                    </w:tc>
                  </w:tr>
                </w:tbl>
                <w:p w14:paraId="34B4E755" w14:textId="77777777" w:rsidR="000C37FE" w:rsidRDefault="000C37FE">
                  <w:pPr>
                    <w:spacing w:after="0" w:line="240" w:lineRule="auto"/>
                  </w:pPr>
                </w:p>
              </w:tc>
              <w:tc>
                <w:tcPr>
                  <w:tcW w:w="359" w:type="dxa"/>
                </w:tcPr>
                <w:p w14:paraId="7962C690" w14:textId="77777777" w:rsidR="000C37FE" w:rsidRDefault="000C37FE">
                  <w:pPr>
                    <w:pStyle w:val="EmptyCellLayoutStyle"/>
                    <w:spacing w:after="0" w:line="240" w:lineRule="auto"/>
                  </w:pPr>
                </w:p>
              </w:tc>
              <w:tc>
                <w:tcPr>
                  <w:tcW w:w="7200" w:type="dxa"/>
                </w:tcPr>
                <w:p w14:paraId="5D6874BA" w14:textId="77777777" w:rsidR="000C37FE" w:rsidRDefault="000C37FE">
                  <w:pPr>
                    <w:pStyle w:val="EmptyCellLayoutStyle"/>
                    <w:spacing w:after="0" w:line="240" w:lineRule="auto"/>
                  </w:pPr>
                </w:p>
              </w:tc>
              <w:tc>
                <w:tcPr>
                  <w:tcW w:w="180" w:type="dxa"/>
                </w:tcPr>
                <w:p w14:paraId="0B52EB80" w14:textId="77777777" w:rsidR="000C37FE" w:rsidRDefault="000C37FE">
                  <w:pPr>
                    <w:pStyle w:val="EmptyCellLayoutStyle"/>
                    <w:spacing w:after="0" w:line="240" w:lineRule="auto"/>
                  </w:pPr>
                </w:p>
              </w:tc>
              <w:tc>
                <w:tcPr>
                  <w:tcW w:w="180" w:type="dxa"/>
                  <w:tcBorders>
                    <w:right w:val="single" w:sz="15" w:space="0" w:color="000000"/>
                  </w:tcBorders>
                </w:tcPr>
                <w:p w14:paraId="07213E82" w14:textId="77777777" w:rsidR="000C37FE" w:rsidRDefault="000C37FE">
                  <w:pPr>
                    <w:pStyle w:val="EmptyCellLayoutStyle"/>
                    <w:spacing w:after="0" w:line="240" w:lineRule="auto"/>
                  </w:pPr>
                </w:p>
              </w:tc>
            </w:tr>
            <w:tr w:rsidR="000C37FE" w14:paraId="78DB02ED" w14:textId="77777777">
              <w:trPr>
                <w:trHeight w:val="90"/>
              </w:trPr>
              <w:tc>
                <w:tcPr>
                  <w:tcW w:w="180" w:type="dxa"/>
                  <w:tcBorders>
                    <w:left w:val="single" w:sz="15" w:space="0" w:color="000000"/>
                  </w:tcBorders>
                </w:tcPr>
                <w:p w14:paraId="215B7CC6" w14:textId="77777777" w:rsidR="000C37FE" w:rsidRDefault="000C37FE">
                  <w:pPr>
                    <w:pStyle w:val="EmptyCellLayoutStyle"/>
                    <w:spacing w:after="0" w:line="240" w:lineRule="auto"/>
                  </w:pPr>
                </w:p>
              </w:tc>
              <w:tc>
                <w:tcPr>
                  <w:tcW w:w="1080" w:type="dxa"/>
                </w:tcPr>
                <w:p w14:paraId="4DCE79CB" w14:textId="77777777" w:rsidR="000C37FE" w:rsidRDefault="000C37FE">
                  <w:pPr>
                    <w:pStyle w:val="EmptyCellLayoutStyle"/>
                    <w:spacing w:after="0" w:line="240" w:lineRule="auto"/>
                  </w:pPr>
                </w:p>
              </w:tc>
              <w:tc>
                <w:tcPr>
                  <w:tcW w:w="1980" w:type="dxa"/>
                </w:tcPr>
                <w:p w14:paraId="05232DA0" w14:textId="77777777" w:rsidR="000C37FE" w:rsidRDefault="000C37FE">
                  <w:pPr>
                    <w:pStyle w:val="EmptyCellLayoutStyle"/>
                    <w:spacing w:after="0" w:line="240" w:lineRule="auto"/>
                  </w:pPr>
                </w:p>
              </w:tc>
              <w:tc>
                <w:tcPr>
                  <w:tcW w:w="359" w:type="dxa"/>
                </w:tcPr>
                <w:p w14:paraId="319A148A" w14:textId="77777777" w:rsidR="000C37FE" w:rsidRDefault="000C37FE">
                  <w:pPr>
                    <w:pStyle w:val="EmptyCellLayoutStyle"/>
                    <w:spacing w:after="0" w:line="240" w:lineRule="auto"/>
                  </w:pPr>
                </w:p>
              </w:tc>
              <w:tc>
                <w:tcPr>
                  <w:tcW w:w="7200" w:type="dxa"/>
                </w:tcPr>
                <w:p w14:paraId="7F12BB8F" w14:textId="77777777" w:rsidR="000C37FE" w:rsidRDefault="000C37FE">
                  <w:pPr>
                    <w:pStyle w:val="EmptyCellLayoutStyle"/>
                    <w:spacing w:after="0" w:line="240" w:lineRule="auto"/>
                  </w:pPr>
                </w:p>
              </w:tc>
              <w:tc>
                <w:tcPr>
                  <w:tcW w:w="180" w:type="dxa"/>
                </w:tcPr>
                <w:p w14:paraId="0CB25D74" w14:textId="77777777" w:rsidR="000C37FE" w:rsidRDefault="000C37FE">
                  <w:pPr>
                    <w:pStyle w:val="EmptyCellLayoutStyle"/>
                    <w:spacing w:after="0" w:line="240" w:lineRule="auto"/>
                  </w:pPr>
                </w:p>
              </w:tc>
              <w:tc>
                <w:tcPr>
                  <w:tcW w:w="180" w:type="dxa"/>
                  <w:tcBorders>
                    <w:right w:val="single" w:sz="15" w:space="0" w:color="000000"/>
                  </w:tcBorders>
                </w:tcPr>
                <w:p w14:paraId="31B7F266" w14:textId="77777777" w:rsidR="000C37FE" w:rsidRDefault="000C37FE">
                  <w:pPr>
                    <w:pStyle w:val="EmptyCellLayoutStyle"/>
                    <w:spacing w:after="0" w:line="240" w:lineRule="auto"/>
                  </w:pPr>
                </w:p>
              </w:tc>
            </w:tr>
            <w:tr w:rsidR="001D18A6" w14:paraId="0078BEC5" w14:textId="77777777" w:rsidTr="001D18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0C37FE" w14:paraId="127E573F" w14:textId="77777777">
                    <w:trPr>
                      <w:trHeight w:val="212"/>
                    </w:trPr>
                    <w:tc>
                      <w:tcPr>
                        <w:tcW w:w="11160" w:type="dxa"/>
                        <w:tcBorders>
                          <w:top w:val="nil"/>
                          <w:left w:val="nil"/>
                          <w:bottom w:val="nil"/>
                          <w:right w:val="nil"/>
                        </w:tcBorders>
                        <w:tcMar>
                          <w:top w:w="39" w:type="dxa"/>
                          <w:left w:w="39" w:type="dxa"/>
                          <w:bottom w:w="39" w:type="dxa"/>
                          <w:right w:w="39" w:type="dxa"/>
                        </w:tcMar>
                      </w:tcPr>
                      <w:p w14:paraId="050C3011" w14:textId="77777777" w:rsidR="000C37FE" w:rsidRDefault="005B7AC6">
                        <w:pPr>
                          <w:spacing w:before="199" w:after="199" w:line="240" w:lineRule="auto"/>
                        </w:pPr>
                        <w:r>
                          <w:rPr>
                            <w:rFonts w:ascii="Arial" w:eastAsia="Arial" w:hAnsi="Arial"/>
                            <w:color w:val="000000"/>
                          </w:rPr>
                          <w:t xml:space="preserve">• Knowledge of Individual Income Tax is desired. </w:t>
                        </w:r>
                      </w:p>
                      <w:p w14:paraId="3F9CBA4B" w14:textId="77777777" w:rsidR="000C37FE" w:rsidRDefault="005B7AC6">
                        <w:pPr>
                          <w:spacing w:after="199" w:line="240" w:lineRule="auto"/>
                        </w:pPr>
                        <w:r>
                          <w:rPr>
                            <w:rFonts w:ascii="Arial" w:eastAsia="Arial" w:hAnsi="Arial"/>
                            <w:color w:val="000000"/>
                          </w:rPr>
                          <w:t xml:space="preserve">• Knowledge and ability to execute principles and techniques of administrative management including organization, planning, staffing, training, budgeting and reporting. </w:t>
                        </w:r>
                      </w:p>
                      <w:p w14:paraId="7AA398F9" w14:textId="77777777" w:rsidR="000C37FE" w:rsidRDefault="005B7AC6">
                        <w:pPr>
                          <w:spacing w:after="199" w:line="240" w:lineRule="auto"/>
                        </w:pPr>
                        <w:r>
                          <w:rPr>
                            <w:rFonts w:ascii="Arial" w:eastAsia="Arial" w:hAnsi="Arial"/>
                            <w:color w:val="000000"/>
                          </w:rPr>
                          <w:t xml:space="preserve">• Ability to work under pressure and calmly deal with a variety of complex processing, staffing and reporting issues. </w:t>
                        </w:r>
                      </w:p>
                      <w:p w14:paraId="71307E77" w14:textId="77777777" w:rsidR="000C37FE" w:rsidRDefault="005B7AC6">
                        <w:pPr>
                          <w:spacing w:after="199" w:line="240" w:lineRule="auto"/>
                        </w:pPr>
                        <w:r>
                          <w:rPr>
                            <w:rFonts w:ascii="Arial" w:eastAsia="Arial" w:hAnsi="Arial"/>
                            <w:color w:val="000000"/>
                          </w:rPr>
                          <w:t xml:space="preserve">• Ability to evaluate operations, establish and implement program procedures, policies and goals. </w:t>
                        </w:r>
                      </w:p>
                      <w:p w14:paraId="6C709EBA" w14:textId="77777777" w:rsidR="000C37FE" w:rsidRDefault="005B7AC6">
                        <w:pPr>
                          <w:spacing w:after="199" w:line="240" w:lineRule="auto"/>
                        </w:pPr>
                        <w:r>
                          <w:rPr>
                            <w:rFonts w:ascii="Arial" w:eastAsia="Arial" w:hAnsi="Arial"/>
                            <w:color w:val="000000"/>
                          </w:rPr>
                          <w:t xml:space="preserve">• Ability to organize and coordinate the work projects and work within a team environment. </w:t>
                        </w:r>
                      </w:p>
                      <w:p w14:paraId="37863D62" w14:textId="77777777" w:rsidR="000C37FE" w:rsidRDefault="005B7AC6">
                        <w:pPr>
                          <w:spacing w:after="199" w:line="240" w:lineRule="auto"/>
                        </w:pPr>
                        <w:r>
                          <w:rPr>
                            <w:rFonts w:ascii="Arial" w:eastAsia="Arial" w:hAnsi="Arial"/>
                            <w:color w:val="000000"/>
                          </w:rPr>
                          <w:t xml:space="preserve">• Knowledge of state and federal laws related to tax administration. </w:t>
                        </w:r>
                      </w:p>
                      <w:p w14:paraId="33ED9D29" w14:textId="77777777" w:rsidR="000C37FE" w:rsidRDefault="005B7AC6">
                        <w:pPr>
                          <w:spacing w:after="199" w:line="240" w:lineRule="auto"/>
                        </w:pPr>
                        <w:r>
                          <w:rPr>
                            <w:rFonts w:ascii="Arial" w:eastAsia="Arial" w:hAnsi="Arial"/>
                            <w:color w:val="000000"/>
                          </w:rPr>
                          <w:t xml:space="preserve">• Ability to interpret laws, rules and regulations </w:t>
                        </w:r>
                        <w:proofErr w:type="gramStart"/>
                        <w:r>
                          <w:rPr>
                            <w:rFonts w:ascii="Arial" w:eastAsia="Arial" w:hAnsi="Arial"/>
                            <w:color w:val="000000"/>
                          </w:rPr>
                          <w:t>relative</w:t>
                        </w:r>
                        <w:proofErr w:type="gramEnd"/>
                        <w:r>
                          <w:rPr>
                            <w:rFonts w:ascii="Arial" w:eastAsia="Arial" w:hAnsi="Arial"/>
                            <w:color w:val="000000"/>
                          </w:rPr>
                          <w:t xml:space="preserve"> to </w:t>
                        </w:r>
                        <w:proofErr w:type="gramStart"/>
                        <w:r>
                          <w:rPr>
                            <w:rFonts w:ascii="Arial" w:eastAsia="Arial" w:hAnsi="Arial"/>
                            <w:color w:val="000000"/>
                          </w:rPr>
                          <w:t>the work</w:t>
                        </w:r>
                        <w:proofErr w:type="gramEnd"/>
                        <w:r>
                          <w:rPr>
                            <w:rFonts w:ascii="Arial" w:eastAsia="Arial" w:hAnsi="Arial"/>
                            <w:color w:val="000000"/>
                          </w:rPr>
                          <w:t xml:space="preserve">. </w:t>
                        </w:r>
                      </w:p>
                      <w:p w14:paraId="3DB30F74" w14:textId="77777777" w:rsidR="000C37FE" w:rsidRDefault="005B7AC6">
                        <w:pPr>
                          <w:spacing w:after="199" w:line="240" w:lineRule="auto"/>
                        </w:pPr>
                        <w:r>
                          <w:rPr>
                            <w:rFonts w:ascii="Arial" w:eastAsia="Arial" w:hAnsi="Arial"/>
                            <w:color w:val="000000"/>
                          </w:rPr>
                          <w:t xml:space="preserve">• Demonstrated ability to conduct research, compile and analyze information and prepare well written reports and documentation. </w:t>
                        </w:r>
                      </w:p>
                      <w:p w14:paraId="19649BA7" w14:textId="77777777" w:rsidR="000C37FE" w:rsidRDefault="005B7AC6">
                        <w:pPr>
                          <w:spacing w:after="199" w:line="240" w:lineRule="auto"/>
                        </w:pPr>
                        <w:r>
                          <w:rPr>
                            <w:rFonts w:ascii="Arial" w:eastAsia="Arial" w:hAnsi="Arial"/>
                            <w:color w:val="000000"/>
                          </w:rPr>
                          <w:t xml:space="preserve">• Ability to create and work within a team environment, and mentor and motivate others is essential. </w:t>
                        </w:r>
                      </w:p>
                      <w:p w14:paraId="43B40639" w14:textId="77777777" w:rsidR="000C37FE" w:rsidRDefault="005B7AC6">
                        <w:pPr>
                          <w:spacing w:after="199" w:line="240" w:lineRule="auto"/>
                        </w:pPr>
                        <w:r>
                          <w:rPr>
                            <w:rFonts w:ascii="Arial" w:eastAsia="Arial" w:hAnsi="Arial"/>
                            <w:color w:val="000000"/>
                          </w:rPr>
                          <w:t xml:space="preserve">• Excellent written and verbal communication skills; communicating in a professional manner. </w:t>
                        </w:r>
                      </w:p>
                      <w:p w14:paraId="6C5F8728" w14:textId="77777777" w:rsidR="000C37FE" w:rsidRDefault="005B7AC6">
                        <w:pPr>
                          <w:spacing w:after="199" w:line="240" w:lineRule="auto"/>
                        </w:pPr>
                        <w:r>
                          <w:rPr>
                            <w:rFonts w:ascii="Arial" w:eastAsia="Arial" w:hAnsi="Arial"/>
                            <w:color w:val="000000"/>
                          </w:rPr>
                          <w:t xml:space="preserve">• Ability to assess, evaluate and analyze programs and processes, compile information, and articulate succinctly. </w:t>
                        </w:r>
                      </w:p>
                      <w:p w14:paraId="27D0EA31" w14:textId="77777777" w:rsidR="000C37FE" w:rsidRDefault="005B7AC6">
                        <w:pPr>
                          <w:spacing w:after="199" w:line="240" w:lineRule="auto"/>
                        </w:pPr>
                        <w:r>
                          <w:rPr>
                            <w:rFonts w:ascii="Arial" w:eastAsia="Arial" w:hAnsi="Arial"/>
                            <w:color w:val="000000"/>
                          </w:rPr>
                          <w:t xml:space="preserve">• Ability to manage multiple assignments simultaneously and meet deadlines. </w:t>
                        </w:r>
                      </w:p>
                      <w:p w14:paraId="14B51991" w14:textId="77777777" w:rsidR="000C37FE" w:rsidRDefault="005B7AC6">
                        <w:pPr>
                          <w:spacing w:after="199" w:line="240" w:lineRule="auto"/>
                        </w:pPr>
                        <w:r>
                          <w:rPr>
                            <w:rFonts w:ascii="Arial" w:eastAsia="Arial" w:hAnsi="Arial"/>
                            <w:color w:val="000000"/>
                          </w:rPr>
                          <w:t xml:space="preserve">• Ability to establish and maintain effective relationships. </w:t>
                        </w:r>
                      </w:p>
                      <w:p w14:paraId="02A29942" w14:textId="77777777" w:rsidR="000C37FE" w:rsidRDefault="005B7AC6">
                        <w:pPr>
                          <w:spacing w:after="199" w:line="240" w:lineRule="auto"/>
                        </w:pPr>
                        <w:r>
                          <w:rPr>
                            <w:rFonts w:ascii="Arial" w:eastAsia="Arial" w:hAnsi="Arial"/>
                            <w:color w:val="000000"/>
                          </w:rPr>
                          <w:t xml:space="preserve">• Ability to create and work within a team environment. </w:t>
                        </w:r>
                      </w:p>
                      <w:p w14:paraId="32DE3AB1" w14:textId="77777777" w:rsidR="000C37FE" w:rsidRDefault="005B7AC6">
                        <w:pPr>
                          <w:spacing w:after="199" w:line="240" w:lineRule="auto"/>
                        </w:pPr>
                        <w:r>
                          <w:rPr>
                            <w:rFonts w:ascii="Arial" w:eastAsia="Arial" w:hAnsi="Arial"/>
                            <w:color w:val="000000"/>
                          </w:rPr>
                          <w:t>• Analytical and problem-solving skills.</w:t>
                        </w:r>
                      </w:p>
                    </w:tc>
                  </w:tr>
                </w:tbl>
                <w:p w14:paraId="13E5C62F" w14:textId="77777777" w:rsidR="000C37FE" w:rsidRDefault="000C37FE">
                  <w:pPr>
                    <w:spacing w:after="0" w:line="240" w:lineRule="auto"/>
                  </w:pPr>
                </w:p>
              </w:tc>
            </w:tr>
            <w:tr w:rsidR="000C37FE" w14:paraId="150CE43B" w14:textId="77777777">
              <w:trPr>
                <w:trHeight w:val="69"/>
              </w:trPr>
              <w:tc>
                <w:tcPr>
                  <w:tcW w:w="180" w:type="dxa"/>
                  <w:tcBorders>
                    <w:left w:val="single" w:sz="15" w:space="0" w:color="000000"/>
                  </w:tcBorders>
                </w:tcPr>
                <w:p w14:paraId="333B2FAF" w14:textId="77777777" w:rsidR="000C37FE" w:rsidRDefault="000C37FE">
                  <w:pPr>
                    <w:pStyle w:val="EmptyCellLayoutStyle"/>
                    <w:spacing w:after="0" w:line="240" w:lineRule="auto"/>
                  </w:pPr>
                </w:p>
              </w:tc>
              <w:tc>
                <w:tcPr>
                  <w:tcW w:w="1080" w:type="dxa"/>
                </w:tcPr>
                <w:p w14:paraId="00A1152F" w14:textId="77777777" w:rsidR="000C37FE" w:rsidRDefault="000C37FE">
                  <w:pPr>
                    <w:pStyle w:val="EmptyCellLayoutStyle"/>
                    <w:spacing w:after="0" w:line="240" w:lineRule="auto"/>
                  </w:pPr>
                </w:p>
              </w:tc>
              <w:tc>
                <w:tcPr>
                  <w:tcW w:w="1980" w:type="dxa"/>
                </w:tcPr>
                <w:p w14:paraId="3EB66B6D" w14:textId="77777777" w:rsidR="000C37FE" w:rsidRDefault="000C37FE">
                  <w:pPr>
                    <w:pStyle w:val="EmptyCellLayoutStyle"/>
                    <w:spacing w:after="0" w:line="240" w:lineRule="auto"/>
                  </w:pPr>
                </w:p>
              </w:tc>
              <w:tc>
                <w:tcPr>
                  <w:tcW w:w="359" w:type="dxa"/>
                </w:tcPr>
                <w:p w14:paraId="77441165" w14:textId="77777777" w:rsidR="000C37FE" w:rsidRDefault="000C37FE">
                  <w:pPr>
                    <w:pStyle w:val="EmptyCellLayoutStyle"/>
                    <w:spacing w:after="0" w:line="240" w:lineRule="auto"/>
                  </w:pPr>
                </w:p>
              </w:tc>
              <w:tc>
                <w:tcPr>
                  <w:tcW w:w="7200" w:type="dxa"/>
                </w:tcPr>
                <w:p w14:paraId="095C46C2" w14:textId="77777777" w:rsidR="000C37FE" w:rsidRDefault="000C37FE">
                  <w:pPr>
                    <w:pStyle w:val="EmptyCellLayoutStyle"/>
                    <w:spacing w:after="0" w:line="240" w:lineRule="auto"/>
                  </w:pPr>
                </w:p>
              </w:tc>
              <w:tc>
                <w:tcPr>
                  <w:tcW w:w="180" w:type="dxa"/>
                </w:tcPr>
                <w:p w14:paraId="341325B8" w14:textId="77777777" w:rsidR="000C37FE" w:rsidRDefault="000C37FE">
                  <w:pPr>
                    <w:pStyle w:val="EmptyCellLayoutStyle"/>
                    <w:spacing w:after="0" w:line="240" w:lineRule="auto"/>
                  </w:pPr>
                </w:p>
              </w:tc>
              <w:tc>
                <w:tcPr>
                  <w:tcW w:w="180" w:type="dxa"/>
                  <w:tcBorders>
                    <w:right w:val="single" w:sz="15" w:space="0" w:color="000000"/>
                  </w:tcBorders>
                </w:tcPr>
                <w:p w14:paraId="5D9AC1E2" w14:textId="77777777" w:rsidR="000C37FE" w:rsidRDefault="000C37FE">
                  <w:pPr>
                    <w:pStyle w:val="EmptyCellLayoutStyle"/>
                    <w:spacing w:after="0" w:line="240" w:lineRule="auto"/>
                  </w:pPr>
                </w:p>
              </w:tc>
            </w:tr>
            <w:tr w:rsidR="001D18A6" w14:paraId="2D4EE09F" w14:textId="77777777" w:rsidTr="001D18A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0C37FE" w14:paraId="4B090CCB" w14:textId="77777777">
                    <w:trPr>
                      <w:trHeight w:val="192"/>
                    </w:trPr>
                    <w:tc>
                      <w:tcPr>
                        <w:tcW w:w="3600" w:type="dxa"/>
                        <w:tcBorders>
                          <w:top w:val="nil"/>
                          <w:left w:val="nil"/>
                          <w:bottom w:val="nil"/>
                          <w:right w:val="nil"/>
                        </w:tcBorders>
                        <w:tcMar>
                          <w:top w:w="39" w:type="dxa"/>
                          <w:left w:w="39" w:type="dxa"/>
                          <w:bottom w:w="39" w:type="dxa"/>
                          <w:right w:w="39" w:type="dxa"/>
                        </w:tcMar>
                      </w:tcPr>
                      <w:p w14:paraId="2A9C58D7" w14:textId="77777777" w:rsidR="000C37FE" w:rsidRDefault="005B7AC6">
                        <w:pPr>
                          <w:spacing w:after="0" w:line="240" w:lineRule="auto"/>
                        </w:pPr>
                        <w:r>
                          <w:rPr>
                            <w:rFonts w:ascii="Arial" w:eastAsia="Arial" w:hAnsi="Arial"/>
                            <w:b/>
                            <w:color w:val="000000"/>
                            <w:sz w:val="16"/>
                          </w:rPr>
                          <w:lastRenderedPageBreak/>
                          <w:t>CERTIFICATES, LICENSES, REGISTRATIONS:</w:t>
                        </w:r>
                      </w:p>
                    </w:tc>
                  </w:tr>
                </w:tbl>
                <w:p w14:paraId="353C95AC" w14:textId="77777777" w:rsidR="000C37FE" w:rsidRDefault="000C37FE">
                  <w:pPr>
                    <w:spacing w:after="0" w:line="240" w:lineRule="auto"/>
                  </w:pPr>
                </w:p>
              </w:tc>
              <w:tc>
                <w:tcPr>
                  <w:tcW w:w="7200" w:type="dxa"/>
                </w:tcPr>
                <w:p w14:paraId="6BB7903A" w14:textId="77777777" w:rsidR="000C37FE" w:rsidRDefault="000C37FE">
                  <w:pPr>
                    <w:pStyle w:val="EmptyCellLayoutStyle"/>
                    <w:spacing w:after="0" w:line="240" w:lineRule="auto"/>
                  </w:pPr>
                </w:p>
              </w:tc>
              <w:tc>
                <w:tcPr>
                  <w:tcW w:w="180" w:type="dxa"/>
                </w:tcPr>
                <w:p w14:paraId="7C24FA87" w14:textId="77777777" w:rsidR="000C37FE" w:rsidRDefault="000C37FE">
                  <w:pPr>
                    <w:pStyle w:val="EmptyCellLayoutStyle"/>
                    <w:spacing w:after="0" w:line="240" w:lineRule="auto"/>
                  </w:pPr>
                </w:p>
              </w:tc>
              <w:tc>
                <w:tcPr>
                  <w:tcW w:w="180" w:type="dxa"/>
                  <w:tcBorders>
                    <w:right w:val="single" w:sz="15" w:space="0" w:color="000000"/>
                  </w:tcBorders>
                </w:tcPr>
                <w:p w14:paraId="31ABF7D1" w14:textId="77777777" w:rsidR="000C37FE" w:rsidRDefault="000C37FE">
                  <w:pPr>
                    <w:pStyle w:val="EmptyCellLayoutStyle"/>
                    <w:spacing w:after="0" w:line="240" w:lineRule="auto"/>
                  </w:pPr>
                </w:p>
              </w:tc>
            </w:tr>
            <w:tr w:rsidR="000C37FE" w14:paraId="27C1AA45" w14:textId="77777777">
              <w:trPr>
                <w:trHeight w:val="90"/>
              </w:trPr>
              <w:tc>
                <w:tcPr>
                  <w:tcW w:w="180" w:type="dxa"/>
                  <w:tcBorders>
                    <w:left w:val="single" w:sz="15" w:space="0" w:color="000000"/>
                  </w:tcBorders>
                </w:tcPr>
                <w:p w14:paraId="460C097B" w14:textId="77777777" w:rsidR="000C37FE" w:rsidRDefault="000C37FE">
                  <w:pPr>
                    <w:pStyle w:val="EmptyCellLayoutStyle"/>
                    <w:spacing w:after="0" w:line="240" w:lineRule="auto"/>
                  </w:pPr>
                </w:p>
              </w:tc>
              <w:tc>
                <w:tcPr>
                  <w:tcW w:w="1080" w:type="dxa"/>
                </w:tcPr>
                <w:p w14:paraId="56D485BB" w14:textId="77777777" w:rsidR="000C37FE" w:rsidRDefault="000C37FE">
                  <w:pPr>
                    <w:pStyle w:val="EmptyCellLayoutStyle"/>
                    <w:spacing w:after="0" w:line="240" w:lineRule="auto"/>
                  </w:pPr>
                </w:p>
              </w:tc>
              <w:tc>
                <w:tcPr>
                  <w:tcW w:w="1980" w:type="dxa"/>
                </w:tcPr>
                <w:p w14:paraId="321B2CCD" w14:textId="77777777" w:rsidR="000C37FE" w:rsidRDefault="000C37FE">
                  <w:pPr>
                    <w:pStyle w:val="EmptyCellLayoutStyle"/>
                    <w:spacing w:after="0" w:line="240" w:lineRule="auto"/>
                  </w:pPr>
                </w:p>
              </w:tc>
              <w:tc>
                <w:tcPr>
                  <w:tcW w:w="359" w:type="dxa"/>
                </w:tcPr>
                <w:p w14:paraId="57929474" w14:textId="77777777" w:rsidR="000C37FE" w:rsidRDefault="000C37FE">
                  <w:pPr>
                    <w:pStyle w:val="EmptyCellLayoutStyle"/>
                    <w:spacing w:after="0" w:line="240" w:lineRule="auto"/>
                  </w:pPr>
                </w:p>
              </w:tc>
              <w:tc>
                <w:tcPr>
                  <w:tcW w:w="7200" w:type="dxa"/>
                </w:tcPr>
                <w:p w14:paraId="2D561A22" w14:textId="77777777" w:rsidR="000C37FE" w:rsidRDefault="000C37FE">
                  <w:pPr>
                    <w:pStyle w:val="EmptyCellLayoutStyle"/>
                    <w:spacing w:after="0" w:line="240" w:lineRule="auto"/>
                  </w:pPr>
                </w:p>
              </w:tc>
              <w:tc>
                <w:tcPr>
                  <w:tcW w:w="180" w:type="dxa"/>
                </w:tcPr>
                <w:p w14:paraId="5B3544B8" w14:textId="77777777" w:rsidR="000C37FE" w:rsidRDefault="000C37FE">
                  <w:pPr>
                    <w:pStyle w:val="EmptyCellLayoutStyle"/>
                    <w:spacing w:after="0" w:line="240" w:lineRule="auto"/>
                  </w:pPr>
                </w:p>
              </w:tc>
              <w:tc>
                <w:tcPr>
                  <w:tcW w:w="180" w:type="dxa"/>
                  <w:tcBorders>
                    <w:right w:val="single" w:sz="15" w:space="0" w:color="000000"/>
                  </w:tcBorders>
                </w:tcPr>
                <w:p w14:paraId="259A33CB" w14:textId="77777777" w:rsidR="000C37FE" w:rsidRDefault="000C37FE">
                  <w:pPr>
                    <w:pStyle w:val="EmptyCellLayoutStyle"/>
                    <w:spacing w:after="0" w:line="240" w:lineRule="auto"/>
                  </w:pPr>
                </w:p>
              </w:tc>
            </w:tr>
            <w:tr w:rsidR="001D18A6" w14:paraId="3188396B" w14:textId="77777777" w:rsidTr="001D18A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0C37FE" w14:paraId="68F97AB9" w14:textId="77777777">
                    <w:trPr>
                      <w:trHeight w:val="212"/>
                    </w:trPr>
                    <w:tc>
                      <w:tcPr>
                        <w:tcW w:w="11160" w:type="dxa"/>
                        <w:tcBorders>
                          <w:top w:val="nil"/>
                          <w:left w:val="nil"/>
                          <w:bottom w:val="nil"/>
                          <w:right w:val="nil"/>
                        </w:tcBorders>
                        <w:tcMar>
                          <w:top w:w="39" w:type="dxa"/>
                          <w:left w:w="39" w:type="dxa"/>
                          <w:bottom w:w="39" w:type="dxa"/>
                          <w:right w:w="39" w:type="dxa"/>
                        </w:tcMar>
                      </w:tcPr>
                      <w:p w14:paraId="4BADE365" w14:textId="77777777" w:rsidR="000C37FE" w:rsidRDefault="005B7AC6">
                        <w:pPr>
                          <w:spacing w:after="0" w:line="240" w:lineRule="auto"/>
                        </w:pPr>
                        <w:r>
                          <w:rPr>
                            <w:rFonts w:ascii="Arial" w:eastAsia="Arial" w:hAnsi="Arial"/>
                            <w:color w:val="000000"/>
                          </w:rPr>
                          <w:t>FTINPRINT sub-class code. The position has access to Federal Tax Information (FTI).</w:t>
                        </w:r>
                      </w:p>
                    </w:tc>
                  </w:tr>
                </w:tbl>
                <w:p w14:paraId="45E5EDAA" w14:textId="77777777" w:rsidR="000C37FE" w:rsidRDefault="000C37FE">
                  <w:pPr>
                    <w:spacing w:after="0" w:line="240" w:lineRule="auto"/>
                  </w:pPr>
                </w:p>
              </w:tc>
            </w:tr>
            <w:tr w:rsidR="000C37FE" w14:paraId="3051DF7D" w14:textId="77777777">
              <w:trPr>
                <w:trHeight w:val="69"/>
              </w:trPr>
              <w:tc>
                <w:tcPr>
                  <w:tcW w:w="180" w:type="dxa"/>
                  <w:tcBorders>
                    <w:left w:val="single" w:sz="15" w:space="0" w:color="000000"/>
                  </w:tcBorders>
                </w:tcPr>
                <w:p w14:paraId="520F959D" w14:textId="77777777" w:rsidR="000C37FE" w:rsidRDefault="000C37FE">
                  <w:pPr>
                    <w:pStyle w:val="EmptyCellLayoutStyle"/>
                    <w:spacing w:after="0" w:line="240" w:lineRule="auto"/>
                  </w:pPr>
                </w:p>
              </w:tc>
              <w:tc>
                <w:tcPr>
                  <w:tcW w:w="1080" w:type="dxa"/>
                </w:tcPr>
                <w:p w14:paraId="3AEB7669" w14:textId="77777777" w:rsidR="000C37FE" w:rsidRDefault="000C37FE">
                  <w:pPr>
                    <w:pStyle w:val="EmptyCellLayoutStyle"/>
                    <w:spacing w:after="0" w:line="240" w:lineRule="auto"/>
                  </w:pPr>
                </w:p>
              </w:tc>
              <w:tc>
                <w:tcPr>
                  <w:tcW w:w="1980" w:type="dxa"/>
                </w:tcPr>
                <w:p w14:paraId="762A73D5" w14:textId="77777777" w:rsidR="000C37FE" w:rsidRDefault="000C37FE">
                  <w:pPr>
                    <w:pStyle w:val="EmptyCellLayoutStyle"/>
                    <w:spacing w:after="0" w:line="240" w:lineRule="auto"/>
                  </w:pPr>
                </w:p>
              </w:tc>
              <w:tc>
                <w:tcPr>
                  <w:tcW w:w="359" w:type="dxa"/>
                </w:tcPr>
                <w:p w14:paraId="55AA9C7A" w14:textId="77777777" w:rsidR="000C37FE" w:rsidRDefault="000C37FE">
                  <w:pPr>
                    <w:pStyle w:val="EmptyCellLayoutStyle"/>
                    <w:spacing w:after="0" w:line="240" w:lineRule="auto"/>
                  </w:pPr>
                </w:p>
              </w:tc>
              <w:tc>
                <w:tcPr>
                  <w:tcW w:w="7200" w:type="dxa"/>
                </w:tcPr>
                <w:p w14:paraId="0D41D5F5" w14:textId="77777777" w:rsidR="000C37FE" w:rsidRDefault="000C37FE">
                  <w:pPr>
                    <w:pStyle w:val="EmptyCellLayoutStyle"/>
                    <w:spacing w:after="0" w:line="240" w:lineRule="auto"/>
                  </w:pPr>
                </w:p>
              </w:tc>
              <w:tc>
                <w:tcPr>
                  <w:tcW w:w="180" w:type="dxa"/>
                </w:tcPr>
                <w:p w14:paraId="31B9BF1E" w14:textId="77777777" w:rsidR="000C37FE" w:rsidRDefault="000C37FE">
                  <w:pPr>
                    <w:pStyle w:val="EmptyCellLayoutStyle"/>
                    <w:spacing w:after="0" w:line="240" w:lineRule="auto"/>
                  </w:pPr>
                </w:p>
              </w:tc>
              <w:tc>
                <w:tcPr>
                  <w:tcW w:w="180" w:type="dxa"/>
                  <w:tcBorders>
                    <w:right w:val="single" w:sz="15" w:space="0" w:color="000000"/>
                  </w:tcBorders>
                </w:tcPr>
                <w:p w14:paraId="3DE5B4B2" w14:textId="77777777" w:rsidR="000C37FE" w:rsidRDefault="000C37FE">
                  <w:pPr>
                    <w:pStyle w:val="EmptyCellLayoutStyle"/>
                    <w:spacing w:after="0" w:line="240" w:lineRule="auto"/>
                  </w:pPr>
                </w:p>
              </w:tc>
            </w:tr>
            <w:tr w:rsidR="001D18A6" w14:paraId="60F0D0D8" w14:textId="77777777" w:rsidTr="001D18A6">
              <w:trPr>
                <w:trHeight w:val="359"/>
              </w:trPr>
              <w:tc>
                <w:tcPr>
                  <w:tcW w:w="180" w:type="dxa"/>
                  <w:tcBorders>
                    <w:left w:val="single" w:sz="15" w:space="0" w:color="000000"/>
                  </w:tcBorders>
                </w:tcPr>
                <w:p w14:paraId="4FF79B8C" w14:textId="77777777" w:rsidR="000C37FE" w:rsidRDefault="000C37FE">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0C37FE" w14:paraId="367C8A50" w14:textId="77777777">
                    <w:trPr>
                      <w:trHeight w:val="282"/>
                    </w:trPr>
                    <w:tc>
                      <w:tcPr>
                        <w:tcW w:w="10620" w:type="dxa"/>
                        <w:tcBorders>
                          <w:top w:val="nil"/>
                          <w:left w:val="nil"/>
                          <w:bottom w:val="nil"/>
                          <w:right w:val="nil"/>
                        </w:tcBorders>
                        <w:tcMar>
                          <w:top w:w="39" w:type="dxa"/>
                          <w:left w:w="39" w:type="dxa"/>
                          <w:bottom w:w="39" w:type="dxa"/>
                          <w:right w:w="39" w:type="dxa"/>
                        </w:tcMar>
                      </w:tcPr>
                      <w:p w14:paraId="69171B3B" w14:textId="77777777" w:rsidR="000C37FE" w:rsidRDefault="005B7AC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2D2FDC5" w14:textId="77777777" w:rsidR="000C37FE" w:rsidRDefault="000C37FE">
                  <w:pPr>
                    <w:spacing w:after="0" w:line="240" w:lineRule="auto"/>
                  </w:pPr>
                </w:p>
              </w:tc>
              <w:tc>
                <w:tcPr>
                  <w:tcW w:w="180" w:type="dxa"/>
                </w:tcPr>
                <w:p w14:paraId="17ED2346" w14:textId="77777777" w:rsidR="000C37FE" w:rsidRDefault="000C37FE">
                  <w:pPr>
                    <w:pStyle w:val="EmptyCellLayoutStyle"/>
                    <w:spacing w:after="0" w:line="240" w:lineRule="auto"/>
                  </w:pPr>
                </w:p>
              </w:tc>
              <w:tc>
                <w:tcPr>
                  <w:tcW w:w="180" w:type="dxa"/>
                  <w:tcBorders>
                    <w:right w:val="single" w:sz="15" w:space="0" w:color="000000"/>
                  </w:tcBorders>
                </w:tcPr>
                <w:p w14:paraId="7F6F03C6" w14:textId="77777777" w:rsidR="000C37FE" w:rsidRDefault="000C37FE">
                  <w:pPr>
                    <w:pStyle w:val="EmptyCellLayoutStyle"/>
                    <w:spacing w:after="0" w:line="240" w:lineRule="auto"/>
                  </w:pPr>
                </w:p>
              </w:tc>
            </w:tr>
            <w:tr w:rsidR="000C37FE" w14:paraId="7F798B65" w14:textId="77777777">
              <w:trPr>
                <w:trHeight w:val="128"/>
              </w:trPr>
              <w:tc>
                <w:tcPr>
                  <w:tcW w:w="180" w:type="dxa"/>
                  <w:tcBorders>
                    <w:left w:val="single" w:sz="15" w:space="0" w:color="000000"/>
                    <w:bottom w:val="single" w:sz="15" w:space="0" w:color="000000"/>
                  </w:tcBorders>
                </w:tcPr>
                <w:p w14:paraId="1188C983" w14:textId="77777777" w:rsidR="000C37FE" w:rsidRDefault="000C37FE">
                  <w:pPr>
                    <w:pStyle w:val="EmptyCellLayoutStyle"/>
                    <w:spacing w:after="0" w:line="240" w:lineRule="auto"/>
                  </w:pPr>
                </w:p>
              </w:tc>
              <w:tc>
                <w:tcPr>
                  <w:tcW w:w="1080" w:type="dxa"/>
                  <w:tcBorders>
                    <w:bottom w:val="single" w:sz="15" w:space="0" w:color="000000"/>
                  </w:tcBorders>
                </w:tcPr>
                <w:p w14:paraId="47A74E4D" w14:textId="77777777" w:rsidR="000C37FE" w:rsidRDefault="000C37FE">
                  <w:pPr>
                    <w:pStyle w:val="EmptyCellLayoutStyle"/>
                    <w:spacing w:after="0" w:line="240" w:lineRule="auto"/>
                  </w:pPr>
                </w:p>
              </w:tc>
              <w:tc>
                <w:tcPr>
                  <w:tcW w:w="1980" w:type="dxa"/>
                  <w:tcBorders>
                    <w:bottom w:val="single" w:sz="15" w:space="0" w:color="000000"/>
                  </w:tcBorders>
                </w:tcPr>
                <w:p w14:paraId="7873C426" w14:textId="77777777" w:rsidR="000C37FE" w:rsidRDefault="000C37FE">
                  <w:pPr>
                    <w:pStyle w:val="EmptyCellLayoutStyle"/>
                    <w:spacing w:after="0" w:line="240" w:lineRule="auto"/>
                  </w:pPr>
                </w:p>
              </w:tc>
              <w:tc>
                <w:tcPr>
                  <w:tcW w:w="359" w:type="dxa"/>
                  <w:tcBorders>
                    <w:bottom w:val="single" w:sz="15" w:space="0" w:color="000000"/>
                  </w:tcBorders>
                </w:tcPr>
                <w:p w14:paraId="0C38E064" w14:textId="77777777" w:rsidR="000C37FE" w:rsidRDefault="000C37FE">
                  <w:pPr>
                    <w:pStyle w:val="EmptyCellLayoutStyle"/>
                    <w:spacing w:after="0" w:line="240" w:lineRule="auto"/>
                  </w:pPr>
                </w:p>
              </w:tc>
              <w:tc>
                <w:tcPr>
                  <w:tcW w:w="7200" w:type="dxa"/>
                  <w:tcBorders>
                    <w:bottom w:val="single" w:sz="15" w:space="0" w:color="000000"/>
                  </w:tcBorders>
                </w:tcPr>
                <w:p w14:paraId="7D051618" w14:textId="77777777" w:rsidR="000C37FE" w:rsidRDefault="000C37FE">
                  <w:pPr>
                    <w:pStyle w:val="EmptyCellLayoutStyle"/>
                    <w:spacing w:after="0" w:line="240" w:lineRule="auto"/>
                  </w:pPr>
                </w:p>
              </w:tc>
              <w:tc>
                <w:tcPr>
                  <w:tcW w:w="180" w:type="dxa"/>
                  <w:tcBorders>
                    <w:bottom w:val="single" w:sz="15" w:space="0" w:color="000000"/>
                  </w:tcBorders>
                </w:tcPr>
                <w:p w14:paraId="472D98A5"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3B45CA95" w14:textId="77777777" w:rsidR="000C37FE" w:rsidRDefault="000C37FE">
                  <w:pPr>
                    <w:pStyle w:val="EmptyCellLayoutStyle"/>
                    <w:spacing w:after="0" w:line="240" w:lineRule="auto"/>
                  </w:pPr>
                </w:p>
              </w:tc>
            </w:tr>
          </w:tbl>
          <w:p w14:paraId="74E596A7" w14:textId="77777777" w:rsidR="000C37FE" w:rsidRDefault="000C37FE">
            <w:pPr>
              <w:spacing w:after="0" w:line="240" w:lineRule="auto"/>
            </w:pPr>
          </w:p>
        </w:tc>
        <w:tc>
          <w:tcPr>
            <w:tcW w:w="179" w:type="dxa"/>
          </w:tcPr>
          <w:p w14:paraId="366194D9" w14:textId="77777777" w:rsidR="000C37FE" w:rsidRDefault="000C37FE">
            <w:pPr>
              <w:pStyle w:val="EmptyCellLayoutStyle"/>
              <w:spacing w:after="0" w:line="240" w:lineRule="auto"/>
            </w:pPr>
          </w:p>
        </w:tc>
      </w:tr>
      <w:tr w:rsidR="000C37FE" w14:paraId="78D871F6" w14:textId="77777777">
        <w:trPr>
          <w:trHeight w:val="148"/>
        </w:trPr>
        <w:tc>
          <w:tcPr>
            <w:tcW w:w="179" w:type="dxa"/>
          </w:tcPr>
          <w:p w14:paraId="5E999C1D" w14:textId="77777777" w:rsidR="000C37FE" w:rsidRDefault="000C37FE">
            <w:pPr>
              <w:pStyle w:val="EmptyCellLayoutStyle"/>
              <w:spacing w:after="0" w:line="240" w:lineRule="auto"/>
            </w:pPr>
          </w:p>
        </w:tc>
        <w:tc>
          <w:tcPr>
            <w:tcW w:w="0" w:type="dxa"/>
          </w:tcPr>
          <w:p w14:paraId="4606E857" w14:textId="77777777" w:rsidR="000C37FE" w:rsidRDefault="000C37FE">
            <w:pPr>
              <w:pStyle w:val="EmptyCellLayoutStyle"/>
              <w:spacing w:after="0" w:line="240" w:lineRule="auto"/>
            </w:pPr>
          </w:p>
        </w:tc>
        <w:tc>
          <w:tcPr>
            <w:tcW w:w="0" w:type="dxa"/>
          </w:tcPr>
          <w:p w14:paraId="120C295A" w14:textId="77777777" w:rsidR="000C37FE" w:rsidRDefault="000C37FE">
            <w:pPr>
              <w:pStyle w:val="EmptyCellLayoutStyle"/>
              <w:spacing w:after="0" w:line="240" w:lineRule="auto"/>
            </w:pPr>
          </w:p>
        </w:tc>
        <w:tc>
          <w:tcPr>
            <w:tcW w:w="0" w:type="dxa"/>
          </w:tcPr>
          <w:p w14:paraId="779B09B4" w14:textId="77777777" w:rsidR="000C37FE" w:rsidRDefault="000C37FE">
            <w:pPr>
              <w:pStyle w:val="EmptyCellLayoutStyle"/>
              <w:spacing w:after="0" w:line="240" w:lineRule="auto"/>
            </w:pPr>
          </w:p>
        </w:tc>
        <w:tc>
          <w:tcPr>
            <w:tcW w:w="0" w:type="dxa"/>
          </w:tcPr>
          <w:p w14:paraId="11D03E72" w14:textId="77777777" w:rsidR="000C37FE" w:rsidRDefault="000C37FE">
            <w:pPr>
              <w:pStyle w:val="EmptyCellLayoutStyle"/>
              <w:spacing w:after="0" w:line="240" w:lineRule="auto"/>
            </w:pPr>
          </w:p>
        </w:tc>
        <w:tc>
          <w:tcPr>
            <w:tcW w:w="0" w:type="dxa"/>
          </w:tcPr>
          <w:p w14:paraId="7CF85F39" w14:textId="77777777" w:rsidR="000C37FE" w:rsidRDefault="000C37FE">
            <w:pPr>
              <w:pStyle w:val="EmptyCellLayoutStyle"/>
              <w:spacing w:after="0" w:line="240" w:lineRule="auto"/>
            </w:pPr>
          </w:p>
        </w:tc>
        <w:tc>
          <w:tcPr>
            <w:tcW w:w="0" w:type="dxa"/>
          </w:tcPr>
          <w:p w14:paraId="5F69F64E" w14:textId="77777777" w:rsidR="000C37FE" w:rsidRDefault="000C37FE">
            <w:pPr>
              <w:pStyle w:val="EmptyCellLayoutStyle"/>
              <w:spacing w:after="0" w:line="240" w:lineRule="auto"/>
            </w:pPr>
          </w:p>
        </w:tc>
        <w:tc>
          <w:tcPr>
            <w:tcW w:w="2505" w:type="dxa"/>
          </w:tcPr>
          <w:p w14:paraId="7F1AFE0D" w14:textId="77777777" w:rsidR="000C37FE" w:rsidRDefault="000C37FE">
            <w:pPr>
              <w:pStyle w:val="EmptyCellLayoutStyle"/>
              <w:spacing w:after="0" w:line="240" w:lineRule="auto"/>
            </w:pPr>
          </w:p>
        </w:tc>
        <w:tc>
          <w:tcPr>
            <w:tcW w:w="6120" w:type="dxa"/>
          </w:tcPr>
          <w:p w14:paraId="49913242" w14:textId="77777777" w:rsidR="000C37FE" w:rsidRDefault="000C37FE">
            <w:pPr>
              <w:pStyle w:val="EmptyCellLayoutStyle"/>
              <w:spacing w:after="0" w:line="240" w:lineRule="auto"/>
            </w:pPr>
          </w:p>
        </w:tc>
        <w:tc>
          <w:tcPr>
            <w:tcW w:w="2534" w:type="dxa"/>
          </w:tcPr>
          <w:p w14:paraId="6241D96D" w14:textId="77777777" w:rsidR="000C37FE" w:rsidRDefault="000C37FE">
            <w:pPr>
              <w:pStyle w:val="EmptyCellLayoutStyle"/>
              <w:spacing w:after="0" w:line="240" w:lineRule="auto"/>
            </w:pPr>
          </w:p>
        </w:tc>
        <w:tc>
          <w:tcPr>
            <w:tcW w:w="179" w:type="dxa"/>
          </w:tcPr>
          <w:p w14:paraId="133F276E" w14:textId="77777777" w:rsidR="000C37FE" w:rsidRDefault="000C37FE">
            <w:pPr>
              <w:pStyle w:val="EmptyCellLayoutStyle"/>
              <w:spacing w:after="0" w:line="240" w:lineRule="auto"/>
            </w:pPr>
          </w:p>
        </w:tc>
      </w:tr>
      <w:tr w:rsidR="001D18A6" w14:paraId="00B9F8BE" w14:textId="77777777" w:rsidTr="001D18A6">
        <w:tc>
          <w:tcPr>
            <w:tcW w:w="179" w:type="dxa"/>
          </w:tcPr>
          <w:p w14:paraId="2298E3C1" w14:textId="77777777" w:rsidR="000C37FE" w:rsidRDefault="000C37FE">
            <w:pPr>
              <w:pStyle w:val="EmptyCellLayoutStyle"/>
              <w:spacing w:after="0" w:line="240" w:lineRule="auto"/>
            </w:pPr>
          </w:p>
        </w:tc>
        <w:tc>
          <w:tcPr>
            <w:tcW w:w="0" w:type="dxa"/>
          </w:tcPr>
          <w:p w14:paraId="5E66207A" w14:textId="77777777" w:rsidR="000C37FE" w:rsidRDefault="000C37F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0C37FE" w14:paraId="5D4C0187" w14:textId="77777777">
              <w:trPr>
                <w:trHeight w:val="180"/>
              </w:trPr>
              <w:tc>
                <w:tcPr>
                  <w:tcW w:w="180" w:type="dxa"/>
                  <w:tcBorders>
                    <w:top w:val="single" w:sz="15" w:space="0" w:color="000000"/>
                    <w:left w:val="single" w:sz="15" w:space="0" w:color="000000"/>
                  </w:tcBorders>
                </w:tcPr>
                <w:p w14:paraId="0EF8DF76" w14:textId="77777777" w:rsidR="000C37FE" w:rsidRDefault="000C37FE">
                  <w:pPr>
                    <w:pStyle w:val="EmptyCellLayoutStyle"/>
                    <w:spacing w:after="0" w:line="240" w:lineRule="auto"/>
                  </w:pPr>
                </w:p>
              </w:tc>
              <w:tc>
                <w:tcPr>
                  <w:tcW w:w="5220" w:type="dxa"/>
                  <w:tcBorders>
                    <w:top w:val="single" w:sz="15" w:space="0" w:color="000000"/>
                  </w:tcBorders>
                </w:tcPr>
                <w:p w14:paraId="7CA15DFF" w14:textId="77777777" w:rsidR="000C37FE" w:rsidRDefault="000C37FE">
                  <w:pPr>
                    <w:pStyle w:val="EmptyCellLayoutStyle"/>
                    <w:spacing w:after="0" w:line="240" w:lineRule="auto"/>
                  </w:pPr>
                </w:p>
              </w:tc>
              <w:tc>
                <w:tcPr>
                  <w:tcW w:w="359" w:type="dxa"/>
                  <w:tcBorders>
                    <w:top w:val="single" w:sz="15" w:space="0" w:color="000000"/>
                  </w:tcBorders>
                </w:tcPr>
                <w:p w14:paraId="559FFF50" w14:textId="77777777" w:rsidR="000C37FE" w:rsidRDefault="000C37FE">
                  <w:pPr>
                    <w:pStyle w:val="EmptyCellLayoutStyle"/>
                    <w:spacing w:after="0" w:line="240" w:lineRule="auto"/>
                  </w:pPr>
                </w:p>
              </w:tc>
              <w:tc>
                <w:tcPr>
                  <w:tcW w:w="5220" w:type="dxa"/>
                  <w:tcBorders>
                    <w:top w:val="single" w:sz="15" w:space="0" w:color="000000"/>
                  </w:tcBorders>
                </w:tcPr>
                <w:p w14:paraId="76128DAE" w14:textId="77777777" w:rsidR="000C37FE" w:rsidRDefault="000C37FE">
                  <w:pPr>
                    <w:pStyle w:val="EmptyCellLayoutStyle"/>
                    <w:spacing w:after="0" w:line="240" w:lineRule="auto"/>
                  </w:pPr>
                </w:p>
              </w:tc>
              <w:tc>
                <w:tcPr>
                  <w:tcW w:w="180" w:type="dxa"/>
                  <w:tcBorders>
                    <w:top w:val="single" w:sz="15" w:space="0" w:color="000000"/>
                    <w:right w:val="single" w:sz="15" w:space="0" w:color="000000"/>
                  </w:tcBorders>
                </w:tcPr>
                <w:p w14:paraId="40D24273" w14:textId="77777777" w:rsidR="000C37FE" w:rsidRDefault="000C37FE">
                  <w:pPr>
                    <w:pStyle w:val="EmptyCellLayoutStyle"/>
                    <w:spacing w:after="0" w:line="240" w:lineRule="auto"/>
                  </w:pPr>
                </w:p>
              </w:tc>
            </w:tr>
            <w:tr w:rsidR="001D18A6" w14:paraId="770F7500" w14:textId="77777777" w:rsidTr="001D18A6">
              <w:trPr>
                <w:trHeight w:val="540"/>
              </w:trPr>
              <w:tc>
                <w:tcPr>
                  <w:tcW w:w="180" w:type="dxa"/>
                  <w:tcBorders>
                    <w:left w:val="single" w:sz="15" w:space="0" w:color="000000"/>
                  </w:tcBorders>
                </w:tcPr>
                <w:p w14:paraId="47E38A62" w14:textId="77777777" w:rsidR="000C37FE" w:rsidRDefault="000C37F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0C37FE" w14:paraId="700C1390" w14:textId="77777777">
                    <w:trPr>
                      <w:trHeight w:val="462"/>
                    </w:trPr>
                    <w:tc>
                      <w:tcPr>
                        <w:tcW w:w="10800" w:type="dxa"/>
                        <w:tcBorders>
                          <w:top w:val="nil"/>
                          <w:left w:val="nil"/>
                          <w:bottom w:val="nil"/>
                          <w:right w:val="nil"/>
                        </w:tcBorders>
                        <w:tcMar>
                          <w:top w:w="39" w:type="dxa"/>
                          <w:left w:w="39" w:type="dxa"/>
                          <w:bottom w:w="39" w:type="dxa"/>
                          <w:right w:w="39" w:type="dxa"/>
                        </w:tcMar>
                      </w:tcPr>
                      <w:p w14:paraId="7F40B27B" w14:textId="77777777" w:rsidR="000C37FE" w:rsidRDefault="005B7AC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A577752" w14:textId="77777777" w:rsidR="000C37FE" w:rsidRDefault="000C37FE">
                  <w:pPr>
                    <w:spacing w:after="0" w:line="240" w:lineRule="auto"/>
                  </w:pPr>
                </w:p>
              </w:tc>
              <w:tc>
                <w:tcPr>
                  <w:tcW w:w="180" w:type="dxa"/>
                  <w:tcBorders>
                    <w:right w:val="single" w:sz="15" w:space="0" w:color="000000"/>
                  </w:tcBorders>
                </w:tcPr>
                <w:p w14:paraId="65C2A3B6" w14:textId="77777777" w:rsidR="000C37FE" w:rsidRDefault="000C37FE">
                  <w:pPr>
                    <w:pStyle w:val="EmptyCellLayoutStyle"/>
                    <w:spacing w:after="0" w:line="240" w:lineRule="auto"/>
                  </w:pPr>
                </w:p>
              </w:tc>
            </w:tr>
            <w:tr w:rsidR="000C37FE" w14:paraId="3C688262" w14:textId="77777777">
              <w:trPr>
                <w:trHeight w:val="290"/>
              </w:trPr>
              <w:tc>
                <w:tcPr>
                  <w:tcW w:w="180" w:type="dxa"/>
                  <w:tcBorders>
                    <w:left w:val="single" w:sz="15" w:space="0" w:color="000000"/>
                  </w:tcBorders>
                </w:tcPr>
                <w:p w14:paraId="270872D1"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0C37FE" w14:paraId="77E4D790" w14:textId="77777777">
                    <w:trPr>
                      <w:trHeight w:val="212"/>
                    </w:trPr>
                    <w:tc>
                      <w:tcPr>
                        <w:tcW w:w="5220" w:type="dxa"/>
                        <w:tcBorders>
                          <w:top w:val="nil"/>
                          <w:left w:val="nil"/>
                          <w:bottom w:val="nil"/>
                          <w:right w:val="nil"/>
                        </w:tcBorders>
                        <w:tcMar>
                          <w:top w:w="39" w:type="dxa"/>
                          <w:left w:w="39" w:type="dxa"/>
                          <w:bottom w:w="39" w:type="dxa"/>
                          <w:right w:w="39" w:type="dxa"/>
                        </w:tcMar>
                      </w:tcPr>
                      <w:p w14:paraId="0A299279" w14:textId="77777777" w:rsidR="000C37FE" w:rsidRDefault="000C37FE">
                        <w:pPr>
                          <w:spacing w:after="0" w:line="240" w:lineRule="auto"/>
                        </w:pPr>
                      </w:p>
                    </w:tc>
                  </w:tr>
                </w:tbl>
                <w:p w14:paraId="212EA494" w14:textId="77777777" w:rsidR="000C37FE" w:rsidRDefault="000C37FE">
                  <w:pPr>
                    <w:spacing w:after="0" w:line="240" w:lineRule="auto"/>
                  </w:pPr>
                </w:p>
              </w:tc>
              <w:tc>
                <w:tcPr>
                  <w:tcW w:w="359" w:type="dxa"/>
                </w:tcPr>
                <w:p w14:paraId="156C7F96"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0C37FE" w14:paraId="5BC27577" w14:textId="77777777">
                    <w:trPr>
                      <w:trHeight w:val="212"/>
                    </w:trPr>
                    <w:tc>
                      <w:tcPr>
                        <w:tcW w:w="5220" w:type="dxa"/>
                        <w:tcBorders>
                          <w:top w:val="nil"/>
                          <w:left w:val="nil"/>
                          <w:bottom w:val="nil"/>
                          <w:right w:val="nil"/>
                        </w:tcBorders>
                        <w:tcMar>
                          <w:top w:w="39" w:type="dxa"/>
                          <w:left w:w="39" w:type="dxa"/>
                          <w:bottom w:w="39" w:type="dxa"/>
                          <w:right w:w="39" w:type="dxa"/>
                        </w:tcMar>
                      </w:tcPr>
                      <w:p w14:paraId="7E674B58" w14:textId="77777777" w:rsidR="000C37FE" w:rsidRDefault="000C37FE">
                        <w:pPr>
                          <w:spacing w:after="0" w:line="240" w:lineRule="auto"/>
                        </w:pPr>
                      </w:p>
                    </w:tc>
                  </w:tr>
                </w:tbl>
                <w:p w14:paraId="4E2131DE" w14:textId="77777777" w:rsidR="000C37FE" w:rsidRDefault="000C37FE">
                  <w:pPr>
                    <w:spacing w:after="0" w:line="240" w:lineRule="auto"/>
                  </w:pPr>
                </w:p>
              </w:tc>
              <w:tc>
                <w:tcPr>
                  <w:tcW w:w="180" w:type="dxa"/>
                  <w:tcBorders>
                    <w:right w:val="single" w:sz="15" w:space="0" w:color="000000"/>
                  </w:tcBorders>
                </w:tcPr>
                <w:p w14:paraId="6A82F11B" w14:textId="77777777" w:rsidR="000C37FE" w:rsidRDefault="000C37FE">
                  <w:pPr>
                    <w:pStyle w:val="EmptyCellLayoutStyle"/>
                    <w:spacing w:after="0" w:line="240" w:lineRule="auto"/>
                  </w:pPr>
                </w:p>
              </w:tc>
            </w:tr>
            <w:tr w:rsidR="000C37FE" w14:paraId="3E70BAE5" w14:textId="77777777">
              <w:trPr>
                <w:trHeight w:val="34"/>
              </w:trPr>
              <w:tc>
                <w:tcPr>
                  <w:tcW w:w="180" w:type="dxa"/>
                  <w:tcBorders>
                    <w:left w:val="single" w:sz="15" w:space="0" w:color="000000"/>
                  </w:tcBorders>
                </w:tcPr>
                <w:p w14:paraId="105EC0D2" w14:textId="77777777" w:rsidR="000C37FE" w:rsidRDefault="000C37FE">
                  <w:pPr>
                    <w:pStyle w:val="EmptyCellLayoutStyle"/>
                    <w:spacing w:after="0" w:line="240" w:lineRule="auto"/>
                  </w:pPr>
                </w:p>
              </w:tc>
              <w:tc>
                <w:tcPr>
                  <w:tcW w:w="5220" w:type="dxa"/>
                </w:tcPr>
                <w:p w14:paraId="1E17FC40" w14:textId="77777777" w:rsidR="000C37FE" w:rsidRDefault="000C37FE">
                  <w:pPr>
                    <w:pStyle w:val="EmptyCellLayoutStyle"/>
                    <w:spacing w:after="0" w:line="240" w:lineRule="auto"/>
                  </w:pPr>
                </w:p>
              </w:tc>
              <w:tc>
                <w:tcPr>
                  <w:tcW w:w="359" w:type="dxa"/>
                </w:tcPr>
                <w:p w14:paraId="1934F36D" w14:textId="77777777" w:rsidR="000C37FE" w:rsidRDefault="000C37FE">
                  <w:pPr>
                    <w:pStyle w:val="EmptyCellLayoutStyle"/>
                    <w:spacing w:after="0" w:line="240" w:lineRule="auto"/>
                  </w:pPr>
                </w:p>
              </w:tc>
              <w:tc>
                <w:tcPr>
                  <w:tcW w:w="5220" w:type="dxa"/>
                </w:tcPr>
                <w:p w14:paraId="1F6B5DB6" w14:textId="77777777" w:rsidR="000C37FE" w:rsidRDefault="000C37FE">
                  <w:pPr>
                    <w:pStyle w:val="EmptyCellLayoutStyle"/>
                    <w:spacing w:after="0" w:line="240" w:lineRule="auto"/>
                  </w:pPr>
                </w:p>
              </w:tc>
              <w:tc>
                <w:tcPr>
                  <w:tcW w:w="180" w:type="dxa"/>
                  <w:tcBorders>
                    <w:right w:val="single" w:sz="15" w:space="0" w:color="000000"/>
                  </w:tcBorders>
                </w:tcPr>
                <w:p w14:paraId="74F6E309" w14:textId="77777777" w:rsidR="000C37FE" w:rsidRDefault="000C37FE">
                  <w:pPr>
                    <w:pStyle w:val="EmptyCellLayoutStyle"/>
                    <w:spacing w:after="0" w:line="240" w:lineRule="auto"/>
                  </w:pPr>
                </w:p>
              </w:tc>
            </w:tr>
            <w:tr w:rsidR="000C37FE" w14:paraId="5AD2F245" w14:textId="77777777">
              <w:trPr>
                <w:trHeight w:val="360"/>
              </w:trPr>
              <w:tc>
                <w:tcPr>
                  <w:tcW w:w="180" w:type="dxa"/>
                  <w:tcBorders>
                    <w:left w:val="single" w:sz="15" w:space="0" w:color="000000"/>
                  </w:tcBorders>
                </w:tcPr>
                <w:p w14:paraId="05BEA8F4"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0C37FE" w14:paraId="6967057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E64503C" w14:textId="77777777" w:rsidR="000C37FE" w:rsidRDefault="005B7AC6">
                        <w:pPr>
                          <w:spacing w:after="0" w:line="240" w:lineRule="auto"/>
                          <w:jc w:val="center"/>
                        </w:pPr>
                        <w:r>
                          <w:rPr>
                            <w:rFonts w:ascii="Arial" w:eastAsia="Arial" w:hAnsi="Arial"/>
                            <w:b/>
                            <w:color w:val="000000"/>
                            <w:sz w:val="16"/>
                          </w:rPr>
                          <w:t>Supervisor</w:t>
                        </w:r>
                      </w:p>
                    </w:tc>
                  </w:tr>
                </w:tbl>
                <w:p w14:paraId="3049367E" w14:textId="77777777" w:rsidR="000C37FE" w:rsidRDefault="000C37FE">
                  <w:pPr>
                    <w:spacing w:after="0" w:line="240" w:lineRule="auto"/>
                  </w:pPr>
                </w:p>
              </w:tc>
              <w:tc>
                <w:tcPr>
                  <w:tcW w:w="359" w:type="dxa"/>
                </w:tcPr>
                <w:p w14:paraId="03BC4337"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0C37FE" w14:paraId="73C524D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86B3460" w14:textId="77777777" w:rsidR="000C37FE" w:rsidRDefault="005B7AC6">
                        <w:pPr>
                          <w:spacing w:after="0" w:line="240" w:lineRule="auto"/>
                          <w:jc w:val="center"/>
                        </w:pPr>
                        <w:r>
                          <w:rPr>
                            <w:rFonts w:ascii="Arial" w:eastAsia="Arial" w:hAnsi="Arial"/>
                            <w:b/>
                            <w:color w:val="000000"/>
                            <w:sz w:val="16"/>
                          </w:rPr>
                          <w:t>Date</w:t>
                        </w:r>
                      </w:p>
                    </w:tc>
                  </w:tr>
                </w:tbl>
                <w:p w14:paraId="6D22F709" w14:textId="77777777" w:rsidR="000C37FE" w:rsidRDefault="000C37FE">
                  <w:pPr>
                    <w:spacing w:after="0" w:line="240" w:lineRule="auto"/>
                  </w:pPr>
                </w:p>
              </w:tc>
              <w:tc>
                <w:tcPr>
                  <w:tcW w:w="180" w:type="dxa"/>
                  <w:tcBorders>
                    <w:right w:val="single" w:sz="15" w:space="0" w:color="000000"/>
                  </w:tcBorders>
                </w:tcPr>
                <w:p w14:paraId="716C179E" w14:textId="77777777" w:rsidR="000C37FE" w:rsidRDefault="000C37FE">
                  <w:pPr>
                    <w:pStyle w:val="EmptyCellLayoutStyle"/>
                    <w:spacing w:after="0" w:line="240" w:lineRule="auto"/>
                  </w:pPr>
                </w:p>
              </w:tc>
            </w:tr>
            <w:tr w:rsidR="000C37FE" w14:paraId="371F0C76" w14:textId="77777777">
              <w:trPr>
                <w:trHeight w:val="214"/>
              </w:trPr>
              <w:tc>
                <w:tcPr>
                  <w:tcW w:w="180" w:type="dxa"/>
                  <w:tcBorders>
                    <w:left w:val="single" w:sz="15" w:space="0" w:color="000000"/>
                    <w:bottom w:val="single" w:sz="15" w:space="0" w:color="000000"/>
                  </w:tcBorders>
                </w:tcPr>
                <w:p w14:paraId="69A5343B" w14:textId="77777777" w:rsidR="000C37FE" w:rsidRDefault="000C37FE">
                  <w:pPr>
                    <w:pStyle w:val="EmptyCellLayoutStyle"/>
                    <w:spacing w:after="0" w:line="240" w:lineRule="auto"/>
                  </w:pPr>
                </w:p>
              </w:tc>
              <w:tc>
                <w:tcPr>
                  <w:tcW w:w="5220" w:type="dxa"/>
                  <w:tcBorders>
                    <w:bottom w:val="single" w:sz="15" w:space="0" w:color="000000"/>
                  </w:tcBorders>
                </w:tcPr>
                <w:p w14:paraId="01D19C3F" w14:textId="77777777" w:rsidR="000C37FE" w:rsidRDefault="000C37FE">
                  <w:pPr>
                    <w:pStyle w:val="EmptyCellLayoutStyle"/>
                    <w:spacing w:after="0" w:line="240" w:lineRule="auto"/>
                  </w:pPr>
                </w:p>
              </w:tc>
              <w:tc>
                <w:tcPr>
                  <w:tcW w:w="359" w:type="dxa"/>
                  <w:tcBorders>
                    <w:bottom w:val="single" w:sz="15" w:space="0" w:color="000000"/>
                  </w:tcBorders>
                </w:tcPr>
                <w:p w14:paraId="6163C413" w14:textId="77777777" w:rsidR="000C37FE" w:rsidRDefault="000C37FE">
                  <w:pPr>
                    <w:pStyle w:val="EmptyCellLayoutStyle"/>
                    <w:spacing w:after="0" w:line="240" w:lineRule="auto"/>
                  </w:pPr>
                </w:p>
              </w:tc>
              <w:tc>
                <w:tcPr>
                  <w:tcW w:w="5220" w:type="dxa"/>
                  <w:tcBorders>
                    <w:bottom w:val="single" w:sz="15" w:space="0" w:color="000000"/>
                  </w:tcBorders>
                </w:tcPr>
                <w:p w14:paraId="4B65E6AB"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1F4F0FD4" w14:textId="77777777" w:rsidR="000C37FE" w:rsidRDefault="000C37FE">
                  <w:pPr>
                    <w:pStyle w:val="EmptyCellLayoutStyle"/>
                    <w:spacing w:after="0" w:line="240" w:lineRule="auto"/>
                  </w:pPr>
                </w:p>
              </w:tc>
            </w:tr>
          </w:tbl>
          <w:p w14:paraId="3D2DD98B" w14:textId="77777777" w:rsidR="000C37FE" w:rsidRDefault="000C37FE">
            <w:pPr>
              <w:spacing w:after="0" w:line="240" w:lineRule="auto"/>
            </w:pPr>
          </w:p>
        </w:tc>
        <w:tc>
          <w:tcPr>
            <w:tcW w:w="179" w:type="dxa"/>
          </w:tcPr>
          <w:p w14:paraId="6759F286" w14:textId="77777777" w:rsidR="000C37FE" w:rsidRDefault="000C37FE">
            <w:pPr>
              <w:pStyle w:val="EmptyCellLayoutStyle"/>
              <w:spacing w:after="0" w:line="240" w:lineRule="auto"/>
            </w:pPr>
          </w:p>
        </w:tc>
      </w:tr>
      <w:tr w:rsidR="000C37FE" w14:paraId="281E052B" w14:textId="77777777">
        <w:trPr>
          <w:trHeight w:val="99"/>
        </w:trPr>
        <w:tc>
          <w:tcPr>
            <w:tcW w:w="179" w:type="dxa"/>
          </w:tcPr>
          <w:p w14:paraId="79884060" w14:textId="77777777" w:rsidR="000C37FE" w:rsidRDefault="000C37FE">
            <w:pPr>
              <w:pStyle w:val="EmptyCellLayoutStyle"/>
              <w:spacing w:after="0" w:line="240" w:lineRule="auto"/>
            </w:pPr>
          </w:p>
        </w:tc>
        <w:tc>
          <w:tcPr>
            <w:tcW w:w="0" w:type="dxa"/>
          </w:tcPr>
          <w:p w14:paraId="7B1A9B48" w14:textId="77777777" w:rsidR="000C37FE" w:rsidRDefault="000C37FE">
            <w:pPr>
              <w:pStyle w:val="EmptyCellLayoutStyle"/>
              <w:spacing w:after="0" w:line="240" w:lineRule="auto"/>
            </w:pPr>
          </w:p>
        </w:tc>
        <w:tc>
          <w:tcPr>
            <w:tcW w:w="0" w:type="dxa"/>
          </w:tcPr>
          <w:p w14:paraId="46C42100" w14:textId="77777777" w:rsidR="000C37FE" w:rsidRDefault="000C37FE">
            <w:pPr>
              <w:pStyle w:val="EmptyCellLayoutStyle"/>
              <w:spacing w:after="0" w:line="240" w:lineRule="auto"/>
            </w:pPr>
          </w:p>
        </w:tc>
        <w:tc>
          <w:tcPr>
            <w:tcW w:w="0" w:type="dxa"/>
          </w:tcPr>
          <w:p w14:paraId="6D32E2FA" w14:textId="77777777" w:rsidR="000C37FE" w:rsidRDefault="000C37FE">
            <w:pPr>
              <w:pStyle w:val="EmptyCellLayoutStyle"/>
              <w:spacing w:after="0" w:line="240" w:lineRule="auto"/>
            </w:pPr>
          </w:p>
        </w:tc>
        <w:tc>
          <w:tcPr>
            <w:tcW w:w="0" w:type="dxa"/>
          </w:tcPr>
          <w:p w14:paraId="543A72D3" w14:textId="77777777" w:rsidR="000C37FE" w:rsidRDefault="000C37FE">
            <w:pPr>
              <w:pStyle w:val="EmptyCellLayoutStyle"/>
              <w:spacing w:after="0" w:line="240" w:lineRule="auto"/>
            </w:pPr>
          </w:p>
        </w:tc>
        <w:tc>
          <w:tcPr>
            <w:tcW w:w="0" w:type="dxa"/>
          </w:tcPr>
          <w:p w14:paraId="6153F8F8" w14:textId="77777777" w:rsidR="000C37FE" w:rsidRDefault="000C37FE">
            <w:pPr>
              <w:pStyle w:val="EmptyCellLayoutStyle"/>
              <w:spacing w:after="0" w:line="240" w:lineRule="auto"/>
            </w:pPr>
          </w:p>
        </w:tc>
        <w:tc>
          <w:tcPr>
            <w:tcW w:w="0" w:type="dxa"/>
          </w:tcPr>
          <w:p w14:paraId="6D8326A5" w14:textId="77777777" w:rsidR="000C37FE" w:rsidRDefault="000C37FE">
            <w:pPr>
              <w:pStyle w:val="EmptyCellLayoutStyle"/>
              <w:spacing w:after="0" w:line="240" w:lineRule="auto"/>
            </w:pPr>
          </w:p>
        </w:tc>
        <w:tc>
          <w:tcPr>
            <w:tcW w:w="2505" w:type="dxa"/>
          </w:tcPr>
          <w:p w14:paraId="5B6E7F00" w14:textId="77777777" w:rsidR="000C37FE" w:rsidRDefault="000C37FE">
            <w:pPr>
              <w:pStyle w:val="EmptyCellLayoutStyle"/>
              <w:spacing w:after="0" w:line="240" w:lineRule="auto"/>
            </w:pPr>
          </w:p>
        </w:tc>
        <w:tc>
          <w:tcPr>
            <w:tcW w:w="6120" w:type="dxa"/>
          </w:tcPr>
          <w:p w14:paraId="390B14F7" w14:textId="77777777" w:rsidR="000C37FE" w:rsidRDefault="000C37FE">
            <w:pPr>
              <w:pStyle w:val="EmptyCellLayoutStyle"/>
              <w:spacing w:after="0" w:line="240" w:lineRule="auto"/>
            </w:pPr>
          </w:p>
        </w:tc>
        <w:tc>
          <w:tcPr>
            <w:tcW w:w="2534" w:type="dxa"/>
          </w:tcPr>
          <w:p w14:paraId="79302C22" w14:textId="77777777" w:rsidR="000C37FE" w:rsidRDefault="000C37FE">
            <w:pPr>
              <w:pStyle w:val="EmptyCellLayoutStyle"/>
              <w:spacing w:after="0" w:line="240" w:lineRule="auto"/>
            </w:pPr>
          </w:p>
        </w:tc>
        <w:tc>
          <w:tcPr>
            <w:tcW w:w="179" w:type="dxa"/>
          </w:tcPr>
          <w:p w14:paraId="4819FD7A" w14:textId="77777777" w:rsidR="000C37FE" w:rsidRDefault="000C37FE">
            <w:pPr>
              <w:pStyle w:val="EmptyCellLayoutStyle"/>
              <w:spacing w:after="0" w:line="240" w:lineRule="auto"/>
            </w:pPr>
          </w:p>
        </w:tc>
      </w:tr>
      <w:tr w:rsidR="000C37FE" w14:paraId="69AECB57" w14:textId="77777777">
        <w:trPr>
          <w:trHeight w:val="360"/>
        </w:trPr>
        <w:tc>
          <w:tcPr>
            <w:tcW w:w="179" w:type="dxa"/>
          </w:tcPr>
          <w:p w14:paraId="22B8FFEA" w14:textId="77777777" w:rsidR="000C37FE" w:rsidRDefault="000C37FE">
            <w:pPr>
              <w:pStyle w:val="EmptyCellLayoutStyle"/>
              <w:spacing w:after="0" w:line="240" w:lineRule="auto"/>
            </w:pPr>
          </w:p>
        </w:tc>
        <w:tc>
          <w:tcPr>
            <w:tcW w:w="0" w:type="dxa"/>
          </w:tcPr>
          <w:p w14:paraId="2E3E7DD0" w14:textId="77777777" w:rsidR="000C37FE" w:rsidRDefault="000C37FE">
            <w:pPr>
              <w:pStyle w:val="EmptyCellLayoutStyle"/>
              <w:spacing w:after="0" w:line="240" w:lineRule="auto"/>
            </w:pPr>
          </w:p>
        </w:tc>
        <w:tc>
          <w:tcPr>
            <w:tcW w:w="0" w:type="dxa"/>
          </w:tcPr>
          <w:p w14:paraId="2E6D6B2E" w14:textId="77777777" w:rsidR="000C37FE" w:rsidRDefault="000C37FE">
            <w:pPr>
              <w:pStyle w:val="EmptyCellLayoutStyle"/>
              <w:spacing w:after="0" w:line="240" w:lineRule="auto"/>
            </w:pPr>
          </w:p>
        </w:tc>
        <w:tc>
          <w:tcPr>
            <w:tcW w:w="0" w:type="dxa"/>
          </w:tcPr>
          <w:p w14:paraId="36B59CA7" w14:textId="77777777" w:rsidR="000C37FE" w:rsidRDefault="000C37FE">
            <w:pPr>
              <w:pStyle w:val="EmptyCellLayoutStyle"/>
              <w:spacing w:after="0" w:line="240" w:lineRule="auto"/>
            </w:pPr>
          </w:p>
        </w:tc>
        <w:tc>
          <w:tcPr>
            <w:tcW w:w="0" w:type="dxa"/>
          </w:tcPr>
          <w:p w14:paraId="70477D72" w14:textId="77777777" w:rsidR="000C37FE" w:rsidRDefault="000C37FE">
            <w:pPr>
              <w:pStyle w:val="EmptyCellLayoutStyle"/>
              <w:spacing w:after="0" w:line="240" w:lineRule="auto"/>
            </w:pPr>
          </w:p>
        </w:tc>
        <w:tc>
          <w:tcPr>
            <w:tcW w:w="0" w:type="dxa"/>
          </w:tcPr>
          <w:p w14:paraId="01A462E6" w14:textId="77777777" w:rsidR="000C37FE" w:rsidRDefault="000C37FE">
            <w:pPr>
              <w:pStyle w:val="EmptyCellLayoutStyle"/>
              <w:spacing w:after="0" w:line="240" w:lineRule="auto"/>
            </w:pPr>
          </w:p>
        </w:tc>
        <w:tc>
          <w:tcPr>
            <w:tcW w:w="0" w:type="dxa"/>
          </w:tcPr>
          <w:p w14:paraId="1A72B500" w14:textId="77777777" w:rsidR="000C37FE" w:rsidRDefault="000C37FE">
            <w:pPr>
              <w:pStyle w:val="EmptyCellLayoutStyle"/>
              <w:spacing w:after="0" w:line="240" w:lineRule="auto"/>
            </w:pPr>
          </w:p>
        </w:tc>
        <w:tc>
          <w:tcPr>
            <w:tcW w:w="2505" w:type="dxa"/>
          </w:tcPr>
          <w:p w14:paraId="3D967141" w14:textId="77777777" w:rsidR="000C37FE" w:rsidRDefault="000C37FE">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0C37FE" w14:paraId="09DF858E" w14:textId="77777777">
              <w:trPr>
                <w:trHeight w:val="282"/>
              </w:trPr>
              <w:tc>
                <w:tcPr>
                  <w:tcW w:w="6120" w:type="dxa"/>
                  <w:tcBorders>
                    <w:top w:val="nil"/>
                    <w:left w:val="nil"/>
                    <w:bottom w:val="nil"/>
                    <w:right w:val="nil"/>
                  </w:tcBorders>
                  <w:tcMar>
                    <w:top w:w="39" w:type="dxa"/>
                    <w:left w:w="39" w:type="dxa"/>
                    <w:bottom w:w="39" w:type="dxa"/>
                    <w:right w:w="39" w:type="dxa"/>
                  </w:tcMar>
                </w:tcPr>
                <w:p w14:paraId="4F83AF0E" w14:textId="77777777" w:rsidR="000C37FE" w:rsidRDefault="005B7AC6">
                  <w:pPr>
                    <w:spacing w:after="0" w:line="240" w:lineRule="auto"/>
                  </w:pPr>
                  <w:r>
                    <w:rPr>
                      <w:rFonts w:ascii="Arial" w:eastAsia="Arial" w:hAnsi="Arial"/>
                      <w:b/>
                      <w:color w:val="000000"/>
                      <w:u w:val="single"/>
                    </w:rPr>
                    <w:t>TO BE FILLED OUT BY APPOINTING AUTHORITY</w:t>
                  </w:r>
                </w:p>
              </w:tc>
            </w:tr>
          </w:tbl>
          <w:p w14:paraId="5F13476A" w14:textId="77777777" w:rsidR="000C37FE" w:rsidRDefault="000C37FE">
            <w:pPr>
              <w:spacing w:after="0" w:line="240" w:lineRule="auto"/>
            </w:pPr>
          </w:p>
        </w:tc>
        <w:tc>
          <w:tcPr>
            <w:tcW w:w="2534" w:type="dxa"/>
          </w:tcPr>
          <w:p w14:paraId="01A79B82" w14:textId="77777777" w:rsidR="000C37FE" w:rsidRDefault="000C37FE">
            <w:pPr>
              <w:pStyle w:val="EmptyCellLayoutStyle"/>
              <w:spacing w:after="0" w:line="240" w:lineRule="auto"/>
            </w:pPr>
          </w:p>
        </w:tc>
        <w:tc>
          <w:tcPr>
            <w:tcW w:w="179" w:type="dxa"/>
          </w:tcPr>
          <w:p w14:paraId="16057038" w14:textId="77777777" w:rsidR="000C37FE" w:rsidRDefault="000C37FE">
            <w:pPr>
              <w:pStyle w:val="EmptyCellLayoutStyle"/>
              <w:spacing w:after="0" w:line="240" w:lineRule="auto"/>
            </w:pPr>
          </w:p>
        </w:tc>
      </w:tr>
      <w:tr w:rsidR="000C37FE" w14:paraId="36F9ED5A" w14:textId="77777777">
        <w:trPr>
          <w:trHeight w:val="174"/>
        </w:trPr>
        <w:tc>
          <w:tcPr>
            <w:tcW w:w="179" w:type="dxa"/>
          </w:tcPr>
          <w:p w14:paraId="71BBBA62" w14:textId="77777777" w:rsidR="000C37FE" w:rsidRDefault="000C37FE">
            <w:pPr>
              <w:pStyle w:val="EmptyCellLayoutStyle"/>
              <w:spacing w:after="0" w:line="240" w:lineRule="auto"/>
            </w:pPr>
          </w:p>
        </w:tc>
        <w:tc>
          <w:tcPr>
            <w:tcW w:w="0" w:type="dxa"/>
          </w:tcPr>
          <w:p w14:paraId="49EA27CE" w14:textId="77777777" w:rsidR="000C37FE" w:rsidRDefault="000C37FE">
            <w:pPr>
              <w:pStyle w:val="EmptyCellLayoutStyle"/>
              <w:spacing w:after="0" w:line="240" w:lineRule="auto"/>
            </w:pPr>
          </w:p>
        </w:tc>
        <w:tc>
          <w:tcPr>
            <w:tcW w:w="0" w:type="dxa"/>
          </w:tcPr>
          <w:p w14:paraId="3705DA62" w14:textId="77777777" w:rsidR="000C37FE" w:rsidRDefault="000C37FE">
            <w:pPr>
              <w:pStyle w:val="EmptyCellLayoutStyle"/>
              <w:spacing w:after="0" w:line="240" w:lineRule="auto"/>
            </w:pPr>
          </w:p>
        </w:tc>
        <w:tc>
          <w:tcPr>
            <w:tcW w:w="0" w:type="dxa"/>
          </w:tcPr>
          <w:p w14:paraId="7697C58E" w14:textId="77777777" w:rsidR="000C37FE" w:rsidRDefault="000C37FE">
            <w:pPr>
              <w:pStyle w:val="EmptyCellLayoutStyle"/>
              <w:spacing w:after="0" w:line="240" w:lineRule="auto"/>
            </w:pPr>
          </w:p>
        </w:tc>
        <w:tc>
          <w:tcPr>
            <w:tcW w:w="0" w:type="dxa"/>
          </w:tcPr>
          <w:p w14:paraId="3782BE44" w14:textId="77777777" w:rsidR="000C37FE" w:rsidRDefault="000C37FE">
            <w:pPr>
              <w:pStyle w:val="EmptyCellLayoutStyle"/>
              <w:spacing w:after="0" w:line="240" w:lineRule="auto"/>
            </w:pPr>
          </w:p>
        </w:tc>
        <w:tc>
          <w:tcPr>
            <w:tcW w:w="0" w:type="dxa"/>
          </w:tcPr>
          <w:p w14:paraId="2DC9FCEA" w14:textId="77777777" w:rsidR="000C37FE" w:rsidRDefault="000C37FE">
            <w:pPr>
              <w:pStyle w:val="EmptyCellLayoutStyle"/>
              <w:spacing w:after="0" w:line="240" w:lineRule="auto"/>
            </w:pPr>
          </w:p>
        </w:tc>
        <w:tc>
          <w:tcPr>
            <w:tcW w:w="0" w:type="dxa"/>
          </w:tcPr>
          <w:p w14:paraId="38F8580D" w14:textId="77777777" w:rsidR="000C37FE" w:rsidRDefault="000C37FE">
            <w:pPr>
              <w:pStyle w:val="EmptyCellLayoutStyle"/>
              <w:spacing w:after="0" w:line="240" w:lineRule="auto"/>
            </w:pPr>
          </w:p>
        </w:tc>
        <w:tc>
          <w:tcPr>
            <w:tcW w:w="2505" w:type="dxa"/>
          </w:tcPr>
          <w:p w14:paraId="2A56C9A9" w14:textId="77777777" w:rsidR="000C37FE" w:rsidRDefault="000C37FE">
            <w:pPr>
              <w:pStyle w:val="EmptyCellLayoutStyle"/>
              <w:spacing w:after="0" w:line="240" w:lineRule="auto"/>
            </w:pPr>
          </w:p>
        </w:tc>
        <w:tc>
          <w:tcPr>
            <w:tcW w:w="6120" w:type="dxa"/>
          </w:tcPr>
          <w:p w14:paraId="5E831130" w14:textId="77777777" w:rsidR="000C37FE" w:rsidRDefault="000C37FE">
            <w:pPr>
              <w:pStyle w:val="EmptyCellLayoutStyle"/>
              <w:spacing w:after="0" w:line="240" w:lineRule="auto"/>
            </w:pPr>
          </w:p>
        </w:tc>
        <w:tc>
          <w:tcPr>
            <w:tcW w:w="2534" w:type="dxa"/>
          </w:tcPr>
          <w:p w14:paraId="65375280" w14:textId="77777777" w:rsidR="000C37FE" w:rsidRDefault="000C37FE">
            <w:pPr>
              <w:pStyle w:val="EmptyCellLayoutStyle"/>
              <w:spacing w:after="0" w:line="240" w:lineRule="auto"/>
            </w:pPr>
          </w:p>
        </w:tc>
        <w:tc>
          <w:tcPr>
            <w:tcW w:w="179" w:type="dxa"/>
          </w:tcPr>
          <w:p w14:paraId="1664E034" w14:textId="77777777" w:rsidR="000C37FE" w:rsidRDefault="000C37FE">
            <w:pPr>
              <w:pStyle w:val="EmptyCellLayoutStyle"/>
              <w:spacing w:after="0" w:line="240" w:lineRule="auto"/>
            </w:pPr>
          </w:p>
        </w:tc>
      </w:tr>
      <w:tr w:rsidR="001D18A6" w14:paraId="403B8EBC" w14:textId="77777777" w:rsidTr="001D18A6">
        <w:tc>
          <w:tcPr>
            <w:tcW w:w="179" w:type="dxa"/>
          </w:tcPr>
          <w:p w14:paraId="2D1373F5" w14:textId="77777777" w:rsidR="000C37FE" w:rsidRDefault="000C37FE">
            <w:pPr>
              <w:pStyle w:val="EmptyCellLayoutStyle"/>
              <w:spacing w:after="0" w:line="240" w:lineRule="auto"/>
            </w:pPr>
          </w:p>
        </w:tc>
        <w:tc>
          <w:tcPr>
            <w:tcW w:w="0" w:type="dxa"/>
          </w:tcPr>
          <w:p w14:paraId="5E5444CF" w14:textId="77777777" w:rsidR="000C37FE" w:rsidRDefault="000C37FE">
            <w:pPr>
              <w:pStyle w:val="EmptyCellLayoutStyle"/>
              <w:spacing w:after="0" w:line="240" w:lineRule="auto"/>
            </w:pPr>
          </w:p>
        </w:tc>
        <w:tc>
          <w:tcPr>
            <w:tcW w:w="0" w:type="dxa"/>
          </w:tcPr>
          <w:p w14:paraId="61E0ABFD" w14:textId="77777777" w:rsidR="000C37FE" w:rsidRDefault="000C37FE">
            <w:pPr>
              <w:pStyle w:val="EmptyCellLayoutStyle"/>
              <w:spacing w:after="0" w:line="240" w:lineRule="auto"/>
            </w:pPr>
          </w:p>
        </w:tc>
        <w:tc>
          <w:tcPr>
            <w:tcW w:w="0" w:type="dxa"/>
          </w:tcPr>
          <w:p w14:paraId="0332ED3E" w14:textId="77777777" w:rsidR="000C37FE" w:rsidRDefault="000C37FE">
            <w:pPr>
              <w:pStyle w:val="EmptyCellLayoutStyle"/>
              <w:spacing w:after="0" w:line="240" w:lineRule="auto"/>
            </w:pPr>
          </w:p>
        </w:tc>
        <w:tc>
          <w:tcPr>
            <w:tcW w:w="0" w:type="dxa"/>
          </w:tcPr>
          <w:p w14:paraId="53C41F51" w14:textId="77777777" w:rsidR="000C37FE" w:rsidRDefault="000C37FE">
            <w:pPr>
              <w:pStyle w:val="EmptyCellLayoutStyle"/>
              <w:spacing w:after="0" w:line="240" w:lineRule="auto"/>
            </w:pPr>
          </w:p>
        </w:tc>
        <w:tc>
          <w:tcPr>
            <w:tcW w:w="0" w:type="dxa"/>
          </w:tcPr>
          <w:p w14:paraId="25F23E52" w14:textId="77777777" w:rsidR="000C37FE" w:rsidRDefault="000C37FE">
            <w:pPr>
              <w:pStyle w:val="EmptyCellLayoutStyle"/>
              <w:spacing w:after="0" w:line="240" w:lineRule="auto"/>
            </w:pPr>
          </w:p>
        </w:tc>
        <w:tc>
          <w:tcPr>
            <w:tcW w:w="0" w:type="dxa"/>
          </w:tcPr>
          <w:p w14:paraId="594D9CBD" w14:textId="77777777" w:rsidR="000C37FE" w:rsidRDefault="000C37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0C37FE" w14:paraId="708ADEAB" w14:textId="77777777">
              <w:trPr>
                <w:trHeight w:val="180"/>
              </w:trPr>
              <w:tc>
                <w:tcPr>
                  <w:tcW w:w="180" w:type="dxa"/>
                  <w:tcBorders>
                    <w:top w:val="single" w:sz="15" w:space="0" w:color="000000"/>
                    <w:left w:val="single" w:sz="15" w:space="0" w:color="000000"/>
                  </w:tcBorders>
                </w:tcPr>
                <w:p w14:paraId="1182ED68" w14:textId="77777777" w:rsidR="000C37FE" w:rsidRDefault="000C37FE">
                  <w:pPr>
                    <w:pStyle w:val="EmptyCellLayoutStyle"/>
                    <w:spacing w:after="0" w:line="240" w:lineRule="auto"/>
                  </w:pPr>
                </w:p>
              </w:tc>
              <w:tc>
                <w:tcPr>
                  <w:tcW w:w="10800" w:type="dxa"/>
                  <w:tcBorders>
                    <w:top w:val="single" w:sz="15" w:space="0" w:color="000000"/>
                  </w:tcBorders>
                </w:tcPr>
                <w:p w14:paraId="66DA7416" w14:textId="77777777" w:rsidR="000C37FE" w:rsidRDefault="000C37FE">
                  <w:pPr>
                    <w:pStyle w:val="EmptyCellLayoutStyle"/>
                    <w:spacing w:after="0" w:line="240" w:lineRule="auto"/>
                  </w:pPr>
                </w:p>
              </w:tc>
              <w:tc>
                <w:tcPr>
                  <w:tcW w:w="180" w:type="dxa"/>
                  <w:tcBorders>
                    <w:top w:val="single" w:sz="15" w:space="0" w:color="000000"/>
                    <w:right w:val="single" w:sz="15" w:space="0" w:color="000000"/>
                  </w:tcBorders>
                </w:tcPr>
                <w:p w14:paraId="65A470DE" w14:textId="77777777" w:rsidR="000C37FE" w:rsidRDefault="000C37FE">
                  <w:pPr>
                    <w:pStyle w:val="EmptyCellLayoutStyle"/>
                    <w:spacing w:after="0" w:line="240" w:lineRule="auto"/>
                  </w:pPr>
                </w:p>
              </w:tc>
            </w:tr>
            <w:tr w:rsidR="000C37FE" w14:paraId="3ADB928E" w14:textId="77777777">
              <w:trPr>
                <w:trHeight w:val="270"/>
              </w:trPr>
              <w:tc>
                <w:tcPr>
                  <w:tcW w:w="180" w:type="dxa"/>
                  <w:tcBorders>
                    <w:left w:val="single" w:sz="15" w:space="0" w:color="000000"/>
                  </w:tcBorders>
                </w:tcPr>
                <w:p w14:paraId="1A8D4726" w14:textId="77777777" w:rsidR="000C37FE" w:rsidRDefault="000C37F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0C37FE" w14:paraId="4FA55794" w14:textId="77777777">
                    <w:trPr>
                      <w:trHeight w:val="192"/>
                    </w:trPr>
                    <w:tc>
                      <w:tcPr>
                        <w:tcW w:w="10800" w:type="dxa"/>
                        <w:tcBorders>
                          <w:top w:val="nil"/>
                          <w:left w:val="nil"/>
                          <w:bottom w:val="nil"/>
                          <w:right w:val="nil"/>
                        </w:tcBorders>
                        <w:tcMar>
                          <w:top w:w="39" w:type="dxa"/>
                          <w:left w:w="39" w:type="dxa"/>
                          <w:bottom w:w="39" w:type="dxa"/>
                          <w:right w:w="39" w:type="dxa"/>
                        </w:tcMar>
                      </w:tcPr>
                      <w:p w14:paraId="38EF4E8D" w14:textId="77777777" w:rsidR="000C37FE" w:rsidRDefault="005B7AC6">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151DB93C" w14:textId="77777777" w:rsidR="000C37FE" w:rsidRDefault="000C37FE">
                  <w:pPr>
                    <w:spacing w:after="0" w:line="240" w:lineRule="auto"/>
                  </w:pPr>
                </w:p>
              </w:tc>
              <w:tc>
                <w:tcPr>
                  <w:tcW w:w="180" w:type="dxa"/>
                  <w:tcBorders>
                    <w:right w:val="single" w:sz="15" w:space="0" w:color="000000"/>
                  </w:tcBorders>
                </w:tcPr>
                <w:p w14:paraId="3057FEED" w14:textId="77777777" w:rsidR="000C37FE" w:rsidRDefault="000C37FE">
                  <w:pPr>
                    <w:pStyle w:val="EmptyCellLayoutStyle"/>
                    <w:spacing w:after="0" w:line="240" w:lineRule="auto"/>
                  </w:pPr>
                </w:p>
              </w:tc>
            </w:tr>
            <w:tr w:rsidR="000C37FE" w14:paraId="00D78808" w14:textId="77777777">
              <w:trPr>
                <w:trHeight w:val="89"/>
              </w:trPr>
              <w:tc>
                <w:tcPr>
                  <w:tcW w:w="180" w:type="dxa"/>
                  <w:tcBorders>
                    <w:left w:val="single" w:sz="15" w:space="0" w:color="000000"/>
                  </w:tcBorders>
                </w:tcPr>
                <w:p w14:paraId="14921DDE" w14:textId="77777777" w:rsidR="000C37FE" w:rsidRDefault="000C37FE">
                  <w:pPr>
                    <w:pStyle w:val="EmptyCellLayoutStyle"/>
                    <w:spacing w:after="0" w:line="240" w:lineRule="auto"/>
                  </w:pPr>
                </w:p>
              </w:tc>
              <w:tc>
                <w:tcPr>
                  <w:tcW w:w="10800" w:type="dxa"/>
                </w:tcPr>
                <w:p w14:paraId="44907DAD" w14:textId="77777777" w:rsidR="000C37FE" w:rsidRDefault="000C37FE">
                  <w:pPr>
                    <w:pStyle w:val="EmptyCellLayoutStyle"/>
                    <w:spacing w:after="0" w:line="240" w:lineRule="auto"/>
                  </w:pPr>
                </w:p>
              </w:tc>
              <w:tc>
                <w:tcPr>
                  <w:tcW w:w="180" w:type="dxa"/>
                  <w:tcBorders>
                    <w:right w:val="single" w:sz="15" w:space="0" w:color="000000"/>
                  </w:tcBorders>
                </w:tcPr>
                <w:p w14:paraId="7632403E" w14:textId="77777777" w:rsidR="000C37FE" w:rsidRDefault="000C37FE">
                  <w:pPr>
                    <w:pStyle w:val="EmptyCellLayoutStyle"/>
                    <w:spacing w:after="0" w:line="240" w:lineRule="auto"/>
                  </w:pPr>
                </w:p>
              </w:tc>
            </w:tr>
            <w:tr w:rsidR="000C37FE" w14:paraId="1E4FE0C8" w14:textId="77777777">
              <w:trPr>
                <w:trHeight w:val="290"/>
              </w:trPr>
              <w:tc>
                <w:tcPr>
                  <w:tcW w:w="180" w:type="dxa"/>
                  <w:tcBorders>
                    <w:left w:val="single" w:sz="15" w:space="0" w:color="000000"/>
                  </w:tcBorders>
                </w:tcPr>
                <w:p w14:paraId="678A57F9" w14:textId="77777777" w:rsidR="000C37FE" w:rsidRDefault="000C37F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0C37FE" w14:paraId="459D6F4A" w14:textId="77777777">
                    <w:trPr>
                      <w:trHeight w:val="212"/>
                    </w:trPr>
                    <w:tc>
                      <w:tcPr>
                        <w:tcW w:w="10800" w:type="dxa"/>
                        <w:tcBorders>
                          <w:top w:val="nil"/>
                          <w:left w:val="nil"/>
                          <w:bottom w:val="nil"/>
                          <w:right w:val="nil"/>
                        </w:tcBorders>
                        <w:tcMar>
                          <w:top w:w="39" w:type="dxa"/>
                          <w:left w:w="39" w:type="dxa"/>
                          <w:bottom w:w="39" w:type="dxa"/>
                          <w:right w:w="39" w:type="dxa"/>
                        </w:tcMar>
                      </w:tcPr>
                      <w:p w14:paraId="415DC6B9" w14:textId="77777777" w:rsidR="000C37FE" w:rsidRDefault="005B7AC6">
                        <w:pPr>
                          <w:spacing w:after="0" w:line="240" w:lineRule="auto"/>
                        </w:pPr>
                        <w:r>
                          <w:rPr>
                            <w:rFonts w:ascii="Arial" w:eastAsia="Arial" w:hAnsi="Arial"/>
                            <w:color w:val="000000"/>
                          </w:rPr>
                          <w:t>None.</w:t>
                        </w:r>
                      </w:p>
                    </w:tc>
                  </w:tr>
                </w:tbl>
                <w:p w14:paraId="43C339AE" w14:textId="77777777" w:rsidR="000C37FE" w:rsidRDefault="000C37FE">
                  <w:pPr>
                    <w:spacing w:after="0" w:line="240" w:lineRule="auto"/>
                  </w:pPr>
                </w:p>
              </w:tc>
              <w:tc>
                <w:tcPr>
                  <w:tcW w:w="180" w:type="dxa"/>
                  <w:tcBorders>
                    <w:right w:val="single" w:sz="15" w:space="0" w:color="000000"/>
                  </w:tcBorders>
                </w:tcPr>
                <w:p w14:paraId="3388B336" w14:textId="77777777" w:rsidR="000C37FE" w:rsidRDefault="000C37FE">
                  <w:pPr>
                    <w:pStyle w:val="EmptyCellLayoutStyle"/>
                    <w:spacing w:after="0" w:line="240" w:lineRule="auto"/>
                  </w:pPr>
                </w:p>
              </w:tc>
            </w:tr>
            <w:tr w:rsidR="000C37FE" w14:paraId="1F2E407D" w14:textId="77777777">
              <w:trPr>
                <w:trHeight w:val="69"/>
              </w:trPr>
              <w:tc>
                <w:tcPr>
                  <w:tcW w:w="180" w:type="dxa"/>
                  <w:tcBorders>
                    <w:left w:val="single" w:sz="15" w:space="0" w:color="000000"/>
                    <w:bottom w:val="single" w:sz="15" w:space="0" w:color="000000"/>
                  </w:tcBorders>
                </w:tcPr>
                <w:p w14:paraId="796F1B0A" w14:textId="77777777" w:rsidR="000C37FE" w:rsidRDefault="000C37FE">
                  <w:pPr>
                    <w:pStyle w:val="EmptyCellLayoutStyle"/>
                    <w:spacing w:after="0" w:line="240" w:lineRule="auto"/>
                  </w:pPr>
                </w:p>
              </w:tc>
              <w:tc>
                <w:tcPr>
                  <w:tcW w:w="10800" w:type="dxa"/>
                  <w:tcBorders>
                    <w:bottom w:val="single" w:sz="15" w:space="0" w:color="000000"/>
                  </w:tcBorders>
                </w:tcPr>
                <w:p w14:paraId="366D4C4A"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1A147DE4" w14:textId="77777777" w:rsidR="000C37FE" w:rsidRDefault="000C37FE">
                  <w:pPr>
                    <w:pStyle w:val="EmptyCellLayoutStyle"/>
                    <w:spacing w:after="0" w:line="240" w:lineRule="auto"/>
                  </w:pPr>
                </w:p>
              </w:tc>
            </w:tr>
          </w:tbl>
          <w:p w14:paraId="4C6CB8C7" w14:textId="77777777" w:rsidR="000C37FE" w:rsidRDefault="000C37FE">
            <w:pPr>
              <w:spacing w:after="0" w:line="240" w:lineRule="auto"/>
            </w:pPr>
          </w:p>
        </w:tc>
        <w:tc>
          <w:tcPr>
            <w:tcW w:w="179" w:type="dxa"/>
          </w:tcPr>
          <w:p w14:paraId="396058CD" w14:textId="77777777" w:rsidR="000C37FE" w:rsidRDefault="000C37FE">
            <w:pPr>
              <w:pStyle w:val="EmptyCellLayoutStyle"/>
              <w:spacing w:after="0" w:line="240" w:lineRule="auto"/>
            </w:pPr>
          </w:p>
        </w:tc>
      </w:tr>
      <w:tr w:rsidR="000C37FE" w14:paraId="5B355EFA" w14:textId="77777777">
        <w:trPr>
          <w:trHeight w:val="114"/>
        </w:trPr>
        <w:tc>
          <w:tcPr>
            <w:tcW w:w="179" w:type="dxa"/>
          </w:tcPr>
          <w:p w14:paraId="47DF891B" w14:textId="77777777" w:rsidR="000C37FE" w:rsidRDefault="000C37FE">
            <w:pPr>
              <w:pStyle w:val="EmptyCellLayoutStyle"/>
              <w:spacing w:after="0" w:line="240" w:lineRule="auto"/>
            </w:pPr>
          </w:p>
        </w:tc>
        <w:tc>
          <w:tcPr>
            <w:tcW w:w="0" w:type="dxa"/>
          </w:tcPr>
          <w:p w14:paraId="659B9D3C" w14:textId="77777777" w:rsidR="000C37FE" w:rsidRDefault="000C37FE">
            <w:pPr>
              <w:pStyle w:val="EmptyCellLayoutStyle"/>
              <w:spacing w:after="0" w:line="240" w:lineRule="auto"/>
            </w:pPr>
          </w:p>
        </w:tc>
        <w:tc>
          <w:tcPr>
            <w:tcW w:w="0" w:type="dxa"/>
          </w:tcPr>
          <w:p w14:paraId="1DEBEB21" w14:textId="77777777" w:rsidR="000C37FE" w:rsidRDefault="000C37FE">
            <w:pPr>
              <w:pStyle w:val="EmptyCellLayoutStyle"/>
              <w:spacing w:after="0" w:line="240" w:lineRule="auto"/>
            </w:pPr>
          </w:p>
        </w:tc>
        <w:tc>
          <w:tcPr>
            <w:tcW w:w="0" w:type="dxa"/>
          </w:tcPr>
          <w:p w14:paraId="7EA80CC7" w14:textId="77777777" w:rsidR="000C37FE" w:rsidRDefault="000C37FE">
            <w:pPr>
              <w:pStyle w:val="EmptyCellLayoutStyle"/>
              <w:spacing w:after="0" w:line="240" w:lineRule="auto"/>
            </w:pPr>
          </w:p>
        </w:tc>
        <w:tc>
          <w:tcPr>
            <w:tcW w:w="0" w:type="dxa"/>
          </w:tcPr>
          <w:p w14:paraId="0FFF2C8D" w14:textId="77777777" w:rsidR="000C37FE" w:rsidRDefault="000C37FE">
            <w:pPr>
              <w:pStyle w:val="EmptyCellLayoutStyle"/>
              <w:spacing w:after="0" w:line="240" w:lineRule="auto"/>
            </w:pPr>
          </w:p>
        </w:tc>
        <w:tc>
          <w:tcPr>
            <w:tcW w:w="0" w:type="dxa"/>
          </w:tcPr>
          <w:p w14:paraId="4B5CD33F" w14:textId="77777777" w:rsidR="000C37FE" w:rsidRDefault="000C37FE">
            <w:pPr>
              <w:pStyle w:val="EmptyCellLayoutStyle"/>
              <w:spacing w:after="0" w:line="240" w:lineRule="auto"/>
            </w:pPr>
          </w:p>
        </w:tc>
        <w:tc>
          <w:tcPr>
            <w:tcW w:w="0" w:type="dxa"/>
          </w:tcPr>
          <w:p w14:paraId="4320F04D" w14:textId="77777777" w:rsidR="000C37FE" w:rsidRDefault="000C37FE">
            <w:pPr>
              <w:pStyle w:val="EmptyCellLayoutStyle"/>
              <w:spacing w:after="0" w:line="240" w:lineRule="auto"/>
            </w:pPr>
          </w:p>
        </w:tc>
        <w:tc>
          <w:tcPr>
            <w:tcW w:w="2505" w:type="dxa"/>
          </w:tcPr>
          <w:p w14:paraId="61AFA0B3" w14:textId="77777777" w:rsidR="000C37FE" w:rsidRDefault="000C37FE">
            <w:pPr>
              <w:pStyle w:val="EmptyCellLayoutStyle"/>
              <w:spacing w:after="0" w:line="240" w:lineRule="auto"/>
            </w:pPr>
          </w:p>
        </w:tc>
        <w:tc>
          <w:tcPr>
            <w:tcW w:w="6120" w:type="dxa"/>
          </w:tcPr>
          <w:p w14:paraId="29B4CDFE" w14:textId="77777777" w:rsidR="000C37FE" w:rsidRDefault="000C37FE">
            <w:pPr>
              <w:pStyle w:val="EmptyCellLayoutStyle"/>
              <w:spacing w:after="0" w:line="240" w:lineRule="auto"/>
            </w:pPr>
          </w:p>
        </w:tc>
        <w:tc>
          <w:tcPr>
            <w:tcW w:w="2534" w:type="dxa"/>
          </w:tcPr>
          <w:p w14:paraId="184F5062" w14:textId="77777777" w:rsidR="000C37FE" w:rsidRDefault="000C37FE">
            <w:pPr>
              <w:pStyle w:val="EmptyCellLayoutStyle"/>
              <w:spacing w:after="0" w:line="240" w:lineRule="auto"/>
            </w:pPr>
          </w:p>
        </w:tc>
        <w:tc>
          <w:tcPr>
            <w:tcW w:w="179" w:type="dxa"/>
          </w:tcPr>
          <w:p w14:paraId="35CB818A" w14:textId="77777777" w:rsidR="000C37FE" w:rsidRDefault="000C37FE">
            <w:pPr>
              <w:pStyle w:val="EmptyCellLayoutStyle"/>
              <w:spacing w:after="0" w:line="240" w:lineRule="auto"/>
            </w:pPr>
          </w:p>
        </w:tc>
      </w:tr>
      <w:tr w:rsidR="001D18A6" w14:paraId="1333A0C2" w14:textId="77777777" w:rsidTr="001D18A6">
        <w:tc>
          <w:tcPr>
            <w:tcW w:w="179" w:type="dxa"/>
          </w:tcPr>
          <w:p w14:paraId="2989807A" w14:textId="77777777" w:rsidR="000C37FE" w:rsidRDefault="000C37FE">
            <w:pPr>
              <w:pStyle w:val="EmptyCellLayoutStyle"/>
              <w:spacing w:after="0" w:line="240" w:lineRule="auto"/>
            </w:pPr>
          </w:p>
        </w:tc>
        <w:tc>
          <w:tcPr>
            <w:tcW w:w="0" w:type="dxa"/>
          </w:tcPr>
          <w:p w14:paraId="1B129221" w14:textId="77777777" w:rsidR="000C37FE" w:rsidRDefault="000C37FE">
            <w:pPr>
              <w:pStyle w:val="EmptyCellLayoutStyle"/>
              <w:spacing w:after="0" w:line="240" w:lineRule="auto"/>
            </w:pPr>
          </w:p>
        </w:tc>
        <w:tc>
          <w:tcPr>
            <w:tcW w:w="0" w:type="dxa"/>
          </w:tcPr>
          <w:p w14:paraId="327CAC3E" w14:textId="77777777" w:rsidR="000C37FE" w:rsidRDefault="000C37FE">
            <w:pPr>
              <w:pStyle w:val="EmptyCellLayoutStyle"/>
              <w:spacing w:after="0" w:line="240" w:lineRule="auto"/>
            </w:pPr>
          </w:p>
        </w:tc>
        <w:tc>
          <w:tcPr>
            <w:tcW w:w="0" w:type="dxa"/>
          </w:tcPr>
          <w:p w14:paraId="73E89F76" w14:textId="77777777" w:rsidR="000C37FE" w:rsidRDefault="000C37FE">
            <w:pPr>
              <w:pStyle w:val="EmptyCellLayoutStyle"/>
              <w:spacing w:after="0" w:line="240" w:lineRule="auto"/>
            </w:pPr>
          </w:p>
        </w:tc>
        <w:tc>
          <w:tcPr>
            <w:tcW w:w="0" w:type="dxa"/>
          </w:tcPr>
          <w:p w14:paraId="3E3A6302" w14:textId="77777777" w:rsidR="000C37FE" w:rsidRDefault="000C37FE">
            <w:pPr>
              <w:pStyle w:val="EmptyCellLayoutStyle"/>
              <w:spacing w:after="0" w:line="240" w:lineRule="auto"/>
            </w:pPr>
          </w:p>
        </w:tc>
        <w:tc>
          <w:tcPr>
            <w:tcW w:w="0" w:type="dxa"/>
          </w:tcPr>
          <w:p w14:paraId="60F5285B" w14:textId="77777777" w:rsidR="000C37FE" w:rsidRDefault="000C37FE">
            <w:pPr>
              <w:pStyle w:val="EmptyCellLayoutStyle"/>
              <w:spacing w:after="0" w:line="240" w:lineRule="auto"/>
            </w:pPr>
          </w:p>
        </w:tc>
        <w:tc>
          <w:tcPr>
            <w:tcW w:w="0" w:type="dxa"/>
          </w:tcPr>
          <w:p w14:paraId="381A02BA" w14:textId="77777777" w:rsidR="000C37FE" w:rsidRDefault="000C37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0C37FE" w14:paraId="2C7C9E3B" w14:textId="77777777">
              <w:trPr>
                <w:trHeight w:val="180"/>
              </w:trPr>
              <w:tc>
                <w:tcPr>
                  <w:tcW w:w="180" w:type="dxa"/>
                  <w:tcBorders>
                    <w:top w:val="single" w:sz="15" w:space="0" w:color="000000"/>
                    <w:left w:val="single" w:sz="15" w:space="0" w:color="000000"/>
                  </w:tcBorders>
                </w:tcPr>
                <w:p w14:paraId="58E760FA" w14:textId="77777777" w:rsidR="000C37FE" w:rsidRDefault="000C37FE">
                  <w:pPr>
                    <w:pStyle w:val="EmptyCellLayoutStyle"/>
                    <w:spacing w:after="0" w:line="240" w:lineRule="auto"/>
                  </w:pPr>
                </w:p>
              </w:tc>
              <w:tc>
                <w:tcPr>
                  <w:tcW w:w="5220" w:type="dxa"/>
                  <w:tcBorders>
                    <w:top w:val="single" w:sz="15" w:space="0" w:color="000000"/>
                  </w:tcBorders>
                </w:tcPr>
                <w:p w14:paraId="3F8034A2" w14:textId="77777777" w:rsidR="000C37FE" w:rsidRDefault="000C37FE">
                  <w:pPr>
                    <w:pStyle w:val="EmptyCellLayoutStyle"/>
                    <w:spacing w:after="0" w:line="240" w:lineRule="auto"/>
                  </w:pPr>
                </w:p>
              </w:tc>
              <w:tc>
                <w:tcPr>
                  <w:tcW w:w="359" w:type="dxa"/>
                  <w:tcBorders>
                    <w:top w:val="single" w:sz="15" w:space="0" w:color="000000"/>
                  </w:tcBorders>
                </w:tcPr>
                <w:p w14:paraId="346FEE37" w14:textId="77777777" w:rsidR="000C37FE" w:rsidRDefault="000C37FE">
                  <w:pPr>
                    <w:pStyle w:val="EmptyCellLayoutStyle"/>
                    <w:spacing w:after="0" w:line="240" w:lineRule="auto"/>
                  </w:pPr>
                </w:p>
              </w:tc>
              <w:tc>
                <w:tcPr>
                  <w:tcW w:w="5220" w:type="dxa"/>
                  <w:tcBorders>
                    <w:top w:val="single" w:sz="15" w:space="0" w:color="000000"/>
                  </w:tcBorders>
                </w:tcPr>
                <w:p w14:paraId="451272C5" w14:textId="77777777" w:rsidR="000C37FE" w:rsidRDefault="000C37FE">
                  <w:pPr>
                    <w:pStyle w:val="EmptyCellLayoutStyle"/>
                    <w:spacing w:after="0" w:line="240" w:lineRule="auto"/>
                  </w:pPr>
                </w:p>
              </w:tc>
              <w:tc>
                <w:tcPr>
                  <w:tcW w:w="180" w:type="dxa"/>
                  <w:tcBorders>
                    <w:top w:val="single" w:sz="15" w:space="0" w:color="000000"/>
                    <w:right w:val="single" w:sz="15" w:space="0" w:color="000000"/>
                  </w:tcBorders>
                </w:tcPr>
                <w:p w14:paraId="6FC9D1A5" w14:textId="77777777" w:rsidR="000C37FE" w:rsidRDefault="000C37FE">
                  <w:pPr>
                    <w:pStyle w:val="EmptyCellLayoutStyle"/>
                    <w:spacing w:after="0" w:line="240" w:lineRule="auto"/>
                  </w:pPr>
                </w:p>
              </w:tc>
            </w:tr>
            <w:tr w:rsidR="001D18A6" w14:paraId="5FC8FFFE" w14:textId="77777777" w:rsidTr="001D18A6">
              <w:trPr>
                <w:trHeight w:val="359"/>
              </w:trPr>
              <w:tc>
                <w:tcPr>
                  <w:tcW w:w="180" w:type="dxa"/>
                  <w:tcBorders>
                    <w:left w:val="single" w:sz="15" w:space="0" w:color="000000"/>
                  </w:tcBorders>
                </w:tcPr>
                <w:p w14:paraId="43CEF781" w14:textId="77777777" w:rsidR="000C37FE" w:rsidRDefault="000C37F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3"/>
                  </w:tblGrid>
                  <w:tr w:rsidR="000C37FE" w14:paraId="0E371F32" w14:textId="77777777">
                    <w:trPr>
                      <w:trHeight w:val="282"/>
                    </w:trPr>
                    <w:tc>
                      <w:tcPr>
                        <w:tcW w:w="10800" w:type="dxa"/>
                        <w:tcBorders>
                          <w:top w:val="nil"/>
                          <w:left w:val="nil"/>
                          <w:bottom w:val="nil"/>
                          <w:right w:val="nil"/>
                        </w:tcBorders>
                        <w:tcMar>
                          <w:top w:w="39" w:type="dxa"/>
                          <w:left w:w="39" w:type="dxa"/>
                          <w:bottom w:w="39" w:type="dxa"/>
                          <w:right w:w="39" w:type="dxa"/>
                        </w:tcMar>
                      </w:tcPr>
                      <w:p w14:paraId="75F9E0EF" w14:textId="77777777" w:rsidR="000C37FE" w:rsidRDefault="005B7AC6">
                        <w:pPr>
                          <w:spacing w:after="0" w:line="240" w:lineRule="auto"/>
                        </w:pPr>
                        <w:r>
                          <w:rPr>
                            <w:rFonts w:ascii="Arial" w:eastAsia="Arial" w:hAnsi="Arial"/>
                            <w:b/>
                            <w:i/>
                            <w:color w:val="000000"/>
                          </w:rPr>
                          <w:t>I certify that the entries on these pages are accurate and complete.</w:t>
                        </w:r>
                      </w:p>
                    </w:tc>
                  </w:tr>
                </w:tbl>
                <w:p w14:paraId="73B48A11" w14:textId="77777777" w:rsidR="000C37FE" w:rsidRDefault="000C37FE">
                  <w:pPr>
                    <w:spacing w:after="0" w:line="240" w:lineRule="auto"/>
                  </w:pPr>
                </w:p>
              </w:tc>
              <w:tc>
                <w:tcPr>
                  <w:tcW w:w="180" w:type="dxa"/>
                  <w:tcBorders>
                    <w:right w:val="single" w:sz="15" w:space="0" w:color="000000"/>
                  </w:tcBorders>
                </w:tcPr>
                <w:p w14:paraId="16413CDF" w14:textId="77777777" w:rsidR="000C37FE" w:rsidRDefault="000C37FE">
                  <w:pPr>
                    <w:pStyle w:val="EmptyCellLayoutStyle"/>
                    <w:spacing w:after="0" w:line="240" w:lineRule="auto"/>
                  </w:pPr>
                </w:p>
              </w:tc>
            </w:tr>
            <w:tr w:rsidR="000C37FE" w14:paraId="3031AA86" w14:textId="77777777">
              <w:trPr>
                <w:trHeight w:val="180"/>
              </w:trPr>
              <w:tc>
                <w:tcPr>
                  <w:tcW w:w="180" w:type="dxa"/>
                  <w:tcBorders>
                    <w:left w:val="single" w:sz="15" w:space="0" w:color="000000"/>
                  </w:tcBorders>
                </w:tcPr>
                <w:p w14:paraId="3D1189F7" w14:textId="77777777" w:rsidR="000C37FE" w:rsidRDefault="000C37FE">
                  <w:pPr>
                    <w:pStyle w:val="EmptyCellLayoutStyle"/>
                    <w:spacing w:after="0" w:line="240" w:lineRule="auto"/>
                  </w:pPr>
                </w:p>
              </w:tc>
              <w:tc>
                <w:tcPr>
                  <w:tcW w:w="5220" w:type="dxa"/>
                </w:tcPr>
                <w:p w14:paraId="64E6A8A3" w14:textId="77777777" w:rsidR="000C37FE" w:rsidRDefault="000C37FE">
                  <w:pPr>
                    <w:pStyle w:val="EmptyCellLayoutStyle"/>
                    <w:spacing w:after="0" w:line="240" w:lineRule="auto"/>
                  </w:pPr>
                </w:p>
              </w:tc>
              <w:tc>
                <w:tcPr>
                  <w:tcW w:w="359" w:type="dxa"/>
                </w:tcPr>
                <w:p w14:paraId="7FE0623B" w14:textId="77777777" w:rsidR="000C37FE" w:rsidRDefault="000C37FE">
                  <w:pPr>
                    <w:pStyle w:val="EmptyCellLayoutStyle"/>
                    <w:spacing w:after="0" w:line="240" w:lineRule="auto"/>
                  </w:pPr>
                </w:p>
              </w:tc>
              <w:tc>
                <w:tcPr>
                  <w:tcW w:w="5220" w:type="dxa"/>
                </w:tcPr>
                <w:p w14:paraId="5E257CA6" w14:textId="77777777" w:rsidR="000C37FE" w:rsidRDefault="000C37FE">
                  <w:pPr>
                    <w:pStyle w:val="EmptyCellLayoutStyle"/>
                    <w:spacing w:after="0" w:line="240" w:lineRule="auto"/>
                  </w:pPr>
                </w:p>
              </w:tc>
              <w:tc>
                <w:tcPr>
                  <w:tcW w:w="180" w:type="dxa"/>
                  <w:tcBorders>
                    <w:right w:val="single" w:sz="15" w:space="0" w:color="000000"/>
                  </w:tcBorders>
                </w:tcPr>
                <w:p w14:paraId="5F2BD906" w14:textId="77777777" w:rsidR="000C37FE" w:rsidRDefault="000C37FE">
                  <w:pPr>
                    <w:pStyle w:val="EmptyCellLayoutStyle"/>
                    <w:spacing w:after="0" w:line="240" w:lineRule="auto"/>
                  </w:pPr>
                </w:p>
              </w:tc>
            </w:tr>
            <w:tr w:rsidR="000C37FE" w14:paraId="3896C905" w14:textId="77777777">
              <w:trPr>
                <w:trHeight w:val="290"/>
              </w:trPr>
              <w:tc>
                <w:tcPr>
                  <w:tcW w:w="180" w:type="dxa"/>
                  <w:tcBorders>
                    <w:left w:val="single" w:sz="15" w:space="0" w:color="000000"/>
                  </w:tcBorders>
                </w:tcPr>
                <w:p w14:paraId="7C67AD5E"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0C37FE" w14:paraId="453DF6E4" w14:textId="77777777">
                    <w:trPr>
                      <w:trHeight w:val="212"/>
                    </w:trPr>
                    <w:tc>
                      <w:tcPr>
                        <w:tcW w:w="5220" w:type="dxa"/>
                        <w:tcBorders>
                          <w:top w:val="nil"/>
                          <w:left w:val="nil"/>
                          <w:bottom w:val="nil"/>
                          <w:right w:val="nil"/>
                        </w:tcBorders>
                        <w:tcMar>
                          <w:top w:w="39" w:type="dxa"/>
                          <w:left w:w="39" w:type="dxa"/>
                          <w:bottom w:w="39" w:type="dxa"/>
                          <w:right w:w="39" w:type="dxa"/>
                        </w:tcMar>
                      </w:tcPr>
                      <w:p w14:paraId="3072F56C" w14:textId="25347FEE" w:rsidR="000C37FE" w:rsidRDefault="000C37FE">
                        <w:pPr>
                          <w:spacing w:after="0" w:line="240" w:lineRule="auto"/>
                        </w:pPr>
                      </w:p>
                    </w:tc>
                  </w:tr>
                </w:tbl>
                <w:p w14:paraId="75356DAE" w14:textId="77777777" w:rsidR="000C37FE" w:rsidRDefault="000C37FE">
                  <w:pPr>
                    <w:spacing w:after="0" w:line="240" w:lineRule="auto"/>
                  </w:pPr>
                </w:p>
              </w:tc>
              <w:tc>
                <w:tcPr>
                  <w:tcW w:w="359" w:type="dxa"/>
                </w:tcPr>
                <w:p w14:paraId="1DBD98C9"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0C37FE" w14:paraId="1113AE9F" w14:textId="77777777">
                    <w:trPr>
                      <w:trHeight w:val="212"/>
                    </w:trPr>
                    <w:tc>
                      <w:tcPr>
                        <w:tcW w:w="5220" w:type="dxa"/>
                        <w:tcBorders>
                          <w:top w:val="nil"/>
                          <w:left w:val="nil"/>
                          <w:bottom w:val="nil"/>
                          <w:right w:val="nil"/>
                        </w:tcBorders>
                        <w:tcMar>
                          <w:top w:w="39" w:type="dxa"/>
                          <w:left w:w="39" w:type="dxa"/>
                          <w:bottom w:w="39" w:type="dxa"/>
                          <w:right w:w="39" w:type="dxa"/>
                        </w:tcMar>
                      </w:tcPr>
                      <w:p w14:paraId="0D9B1224" w14:textId="6A1C9F81" w:rsidR="000C37FE" w:rsidRDefault="000C37FE">
                        <w:pPr>
                          <w:spacing w:after="0" w:line="240" w:lineRule="auto"/>
                        </w:pPr>
                      </w:p>
                    </w:tc>
                  </w:tr>
                </w:tbl>
                <w:p w14:paraId="3B1EBE70" w14:textId="77777777" w:rsidR="000C37FE" w:rsidRDefault="000C37FE">
                  <w:pPr>
                    <w:spacing w:after="0" w:line="240" w:lineRule="auto"/>
                  </w:pPr>
                </w:p>
              </w:tc>
              <w:tc>
                <w:tcPr>
                  <w:tcW w:w="180" w:type="dxa"/>
                  <w:tcBorders>
                    <w:right w:val="single" w:sz="15" w:space="0" w:color="000000"/>
                  </w:tcBorders>
                </w:tcPr>
                <w:p w14:paraId="257C9CC4" w14:textId="77777777" w:rsidR="000C37FE" w:rsidRDefault="000C37FE">
                  <w:pPr>
                    <w:pStyle w:val="EmptyCellLayoutStyle"/>
                    <w:spacing w:after="0" w:line="240" w:lineRule="auto"/>
                  </w:pPr>
                </w:p>
              </w:tc>
            </w:tr>
            <w:tr w:rsidR="000C37FE" w14:paraId="3F0E9C8E" w14:textId="77777777">
              <w:trPr>
                <w:trHeight w:val="34"/>
              </w:trPr>
              <w:tc>
                <w:tcPr>
                  <w:tcW w:w="180" w:type="dxa"/>
                  <w:tcBorders>
                    <w:left w:val="single" w:sz="15" w:space="0" w:color="000000"/>
                  </w:tcBorders>
                </w:tcPr>
                <w:p w14:paraId="0BAA990A" w14:textId="77777777" w:rsidR="000C37FE" w:rsidRDefault="000C37FE">
                  <w:pPr>
                    <w:pStyle w:val="EmptyCellLayoutStyle"/>
                    <w:spacing w:after="0" w:line="240" w:lineRule="auto"/>
                  </w:pPr>
                </w:p>
              </w:tc>
              <w:tc>
                <w:tcPr>
                  <w:tcW w:w="5220" w:type="dxa"/>
                </w:tcPr>
                <w:p w14:paraId="2ABDCE67" w14:textId="77777777" w:rsidR="000C37FE" w:rsidRDefault="000C37FE">
                  <w:pPr>
                    <w:pStyle w:val="EmptyCellLayoutStyle"/>
                    <w:spacing w:after="0" w:line="240" w:lineRule="auto"/>
                  </w:pPr>
                </w:p>
              </w:tc>
              <w:tc>
                <w:tcPr>
                  <w:tcW w:w="359" w:type="dxa"/>
                </w:tcPr>
                <w:p w14:paraId="4EA420FB" w14:textId="77777777" w:rsidR="000C37FE" w:rsidRDefault="000C37FE">
                  <w:pPr>
                    <w:pStyle w:val="EmptyCellLayoutStyle"/>
                    <w:spacing w:after="0" w:line="240" w:lineRule="auto"/>
                  </w:pPr>
                </w:p>
              </w:tc>
              <w:tc>
                <w:tcPr>
                  <w:tcW w:w="5220" w:type="dxa"/>
                </w:tcPr>
                <w:p w14:paraId="099215AD" w14:textId="77777777" w:rsidR="000C37FE" w:rsidRDefault="000C37FE">
                  <w:pPr>
                    <w:pStyle w:val="EmptyCellLayoutStyle"/>
                    <w:spacing w:after="0" w:line="240" w:lineRule="auto"/>
                  </w:pPr>
                </w:p>
              </w:tc>
              <w:tc>
                <w:tcPr>
                  <w:tcW w:w="180" w:type="dxa"/>
                  <w:tcBorders>
                    <w:right w:val="single" w:sz="15" w:space="0" w:color="000000"/>
                  </w:tcBorders>
                </w:tcPr>
                <w:p w14:paraId="4456552E" w14:textId="77777777" w:rsidR="000C37FE" w:rsidRDefault="000C37FE">
                  <w:pPr>
                    <w:pStyle w:val="EmptyCellLayoutStyle"/>
                    <w:spacing w:after="0" w:line="240" w:lineRule="auto"/>
                  </w:pPr>
                </w:p>
              </w:tc>
            </w:tr>
            <w:tr w:rsidR="000C37FE" w14:paraId="01C7AA6D" w14:textId="77777777">
              <w:trPr>
                <w:trHeight w:val="360"/>
              </w:trPr>
              <w:tc>
                <w:tcPr>
                  <w:tcW w:w="180" w:type="dxa"/>
                  <w:tcBorders>
                    <w:left w:val="single" w:sz="15" w:space="0" w:color="000000"/>
                  </w:tcBorders>
                </w:tcPr>
                <w:p w14:paraId="2E98BB12"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0C37FE" w14:paraId="1766F93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44D5FF5" w14:textId="77777777" w:rsidR="000C37FE" w:rsidRDefault="005B7AC6">
                        <w:pPr>
                          <w:spacing w:after="0" w:line="240" w:lineRule="auto"/>
                          <w:jc w:val="center"/>
                        </w:pPr>
                        <w:r>
                          <w:rPr>
                            <w:rFonts w:ascii="Arial" w:eastAsia="Arial" w:hAnsi="Arial"/>
                            <w:b/>
                            <w:color w:val="000000"/>
                            <w:sz w:val="16"/>
                          </w:rPr>
                          <w:t>Appointing Authority</w:t>
                        </w:r>
                      </w:p>
                    </w:tc>
                  </w:tr>
                </w:tbl>
                <w:p w14:paraId="6474A50D" w14:textId="77777777" w:rsidR="000C37FE" w:rsidRDefault="000C37FE">
                  <w:pPr>
                    <w:spacing w:after="0" w:line="240" w:lineRule="auto"/>
                  </w:pPr>
                </w:p>
              </w:tc>
              <w:tc>
                <w:tcPr>
                  <w:tcW w:w="359" w:type="dxa"/>
                </w:tcPr>
                <w:p w14:paraId="69ECC248" w14:textId="77777777" w:rsidR="000C37FE" w:rsidRDefault="000C37F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0C37FE" w14:paraId="2A6CC20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AE626D6" w14:textId="77777777" w:rsidR="000C37FE" w:rsidRDefault="005B7AC6">
                        <w:pPr>
                          <w:spacing w:after="0" w:line="240" w:lineRule="auto"/>
                          <w:jc w:val="center"/>
                        </w:pPr>
                        <w:r>
                          <w:rPr>
                            <w:rFonts w:ascii="Arial" w:eastAsia="Arial" w:hAnsi="Arial"/>
                            <w:b/>
                            <w:color w:val="000000"/>
                            <w:sz w:val="16"/>
                          </w:rPr>
                          <w:t>Date</w:t>
                        </w:r>
                      </w:p>
                    </w:tc>
                  </w:tr>
                </w:tbl>
                <w:p w14:paraId="295D2C30" w14:textId="77777777" w:rsidR="000C37FE" w:rsidRDefault="000C37FE">
                  <w:pPr>
                    <w:spacing w:after="0" w:line="240" w:lineRule="auto"/>
                  </w:pPr>
                </w:p>
              </w:tc>
              <w:tc>
                <w:tcPr>
                  <w:tcW w:w="180" w:type="dxa"/>
                  <w:tcBorders>
                    <w:right w:val="single" w:sz="15" w:space="0" w:color="000000"/>
                  </w:tcBorders>
                </w:tcPr>
                <w:p w14:paraId="76750181" w14:textId="77777777" w:rsidR="000C37FE" w:rsidRDefault="000C37FE">
                  <w:pPr>
                    <w:pStyle w:val="EmptyCellLayoutStyle"/>
                    <w:spacing w:after="0" w:line="240" w:lineRule="auto"/>
                  </w:pPr>
                </w:p>
              </w:tc>
            </w:tr>
            <w:tr w:rsidR="000C37FE" w14:paraId="5A7C1D4E" w14:textId="77777777">
              <w:trPr>
                <w:trHeight w:val="214"/>
              </w:trPr>
              <w:tc>
                <w:tcPr>
                  <w:tcW w:w="180" w:type="dxa"/>
                  <w:tcBorders>
                    <w:left w:val="single" w:sz="15" w:space="0" w:color="000000"/>
                    <w:bottom w:val="single" w:sz="15" w:space="0" w:color="000000"/>
                  </w:tcBorders>
                </w:tcPr>
                <w:p w14:paraId="63E1D51D" w14:textId="77777777" w:rsidR="000C37FE" w:rsidRDefault="000C37FE">
                  <w:pPr>
                    <w:pStyle w:val="EmptyCellLayoutStyle"/>
                    <w:spacing w:after="0" w:line="240" w:lineRule="auto"/>
                  </w:pPr>
                </w:p>
              </w:tc>
              <w:tc>
                <w:tcPr>
                  <w:tcW w:w="5220" w:type="dxa"/>
                  <w:tcBorders>
                    <w:bottom w:val="single" w:sz="15" w:space="0" w:color="000000"/>
                  </w:tcBorders>
                </w:tcPr>
                <w:p w14:paraId="69B9983F" w14:textId="77777777" w:rsidR="000C37FE" w:rsidRDefault="000C37FE">
                  <w:pPr>
                    <w:pStyle w:val="EmptyCellLayoutStyle"/>
                    <w:spacing w:after="0" w:line="240" w:lineRule="auto"/>
                  </w:pPr>
                </w:p>
              </w:tc>
              <w:tc>
                <w:tcPr>
                  <w:tcW w:w="359" w:type="dxa"/>
                  <w:tcBorders>
                    <w:bottom w:val="single" w:sz="15" w:space="0" w:color="000000"/>
                  </w:tcBorders>
                </w:tcPr>
                <w:p w14:paraId="10128A26" w14:textId="77777777" w:rsidR="000C37FE" w:rsidRDefault="000C37FE">
                  <w:pPr>
                    <w:pStyle w:val="EmptyCellLayoutStyle"/>
                    <w:spacing w:after="0" w:line="240" w:lineRule="auto"/>
                  </w:pPr>
                </w:p>
              </w:tc>
              <w:tc>
                <w:tcPr>
                  <w:tcW w:w="5220" w:type="dxa"/>
                  <w:tcBorders>
                    <w:bottom w:val="single" w:sz="15" w:space="0" w:color="000000"/>
                  </w:tcBorders>
                </w:tcPr>
                <w:p w14:paraId="324A7E71"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6EE17616" w14:textId="77777777" w:rsidR="000C37FE" w:rsidRDefault="000C37FE">
                  <w:pPr>
                    <w:pStyle w:val="EmptyCellLayoutStyle"/>
                    <w:spacing w:after="0" w:line="240" w:lineRule="auto"/>
                  </w:pPr>
                </w:p>
              </w:tc>
            </w:tr>
          </w:tbl>
          <w:p w14:paraId="667D2827" w14:textId="77777777" w:rsidR="000C37FE" w:rsidRDefault="000C37FE">
            <w:pPr>
              <w:spacing w:after="0" w:line="240" w:lineRule="auto"/>
            </w:pPr>
          </w:p>
        </w:tc>
        <w:tc>
          <w:tcPr>
            <w:tcW w:w="179" w:type="dxa"/>
          </w:tcPr>
          <w:p w14:paraId="13287C42" w14:textId="77777777" w:rsidR="000C37FE" w:rsidRDefault="000C37FE">
            <w:pPr>
              <w:pStyle w:val="EmptyCellLayoutStyle"/>
              <w:spacing w:after="0" w:line="240" w:lineRule="auto"/>
            </w:pPr>
          </w:p>
        </w:tc>
      </w:tr>
      <w:tr w:rsidR="000C37FE" w14:paraId="04D945D2" w14:textId="77777777">
        <w:trPr>
          <w:trHeight w:val="92"/>
        </w:trPr>
        <w:tc>
          <w:tcPr>
            <w:tcW w:w="179" w:type="dxa"/>
          </w:tcPr>
          <w:p w14:paraId="3EAAEF78" w14:textId="77777777" w:rsidR="000C37FE" w:rsidRDefault="000C37FE">
            <w:pPr>
              <w:pStyle w:val="EmptyCellLayoutStyle"/>
              <w:spacing w:after="0" w:line="240" w:lineRule="auto"/>
            </w:pPr>
          </w:p>
        </w:tc>
        <w:tc>
          <w:tcPr>
            <w:tcW w:w="0" w:type="dxa"/>
          </w:tcPr>
          <w:p w14:paraId="3EB1A2E3" w14:textId="77777777" w:rsidR="000C37FE" w:rsidRDefault="000C37FE">
            <w:pPr>
              <w:pStyle w:val="EmptyCellLayoutStyle"/>
              <w:spacing w:after="0" w:line="240" w:lineRule="auto"/>
            </w:pPr>
          </w:p>
        </w:tc>
        <w:tc>
          <w:tcPr>
            <w:tcW w:w="0" w:type="dxa"/>
          </w:tcPr>
          <w:p w14:paraId="3FC2C591" w14:textId="77777777" w:rsidR="000C37FE" w:rsidRDefault="000C37FE">
            <w:pPr>
              <w:pStyle w:val="EmptyCellLayoutStyle"/>
              <w:spacing w:after="0" w:line="240" w:lineRule="auto"/>
            </w:pPr>
          </w:p>
        </w:tc>
        <w:tc>
          <w:tcPr>
            <w:tcW w:w="0" w:type="dxa"/>
          </w:tcPr>
          <w:p w14:paraId="2E22231E" w14:textId="77777777" w:rsidR="000C37FE" w:rsidRDefault="000C37FE">
            <w:pPr>
              <w:pStyle w:val="EmptyCellLayoutStyle"/>
              <w:spacing w:after="0" w:line="240" w:lineRule="auto"/>
            </w:pPr>
          </w:p>
        </w:tc>
        <w:tc>
          <w:tcPr>
            <w:tcW w:w="0" w:type="dxa"/>
          </w:tcPr>
          <w:p w14:paraId="6EAA0EC3" w14:textId="77777777" w:rsidR="000C37FE" w:rsidRDefault="000C37FE">
            <w:pPr>
              <w:pStyle w:val="EmptyCellLayoutStyle"/>
              <w:spacing w:after="0" w:line="240" w:lineRule="auto"/>
            </w:pPr>
          </w:p>
        </w:tc>
        <w:tc>
          <w:tcPr>
            <w:tcW w:w="0" w:type="dxa"/>
          </w:tcPr>
          <w:p w14:paraId="0D053904" w14:textId="77777777" w:rsidR="000C37FE" w:rsidRDefault="000C37FE">
            <w:pPr>
              <w:pStyle w:val="EmptyCellLayoutStyle"/>
              <w:spacing w:after="0" w:line="240" w:lineRule="auto"/>
            </w:pPr>
          </w:p>
        </w:tc>
        <w:tc>
          <w:tcPr>
            <w:tcW w:w="0" w:type="dxa"/>
          </w:tcPr>
          <w:p w14:paraId="1C6910C4" w14:textId="77777777" w:rsidR="000C37FE" w:rsidRDefault="000C37FE">
            <w:pPr>
              <w:pStyle w:val="EmptyCellLayoutStyle"/>
              <w:spacing w:after="0" w:line="240" w:lineRule="auto"/>
            </w:pPr>
          </w:p>
        </w:tc>
        <w:tc>
          <w:tcPr>
            <w:tcW w:w="2505" w:type="dxa"/>
          </w:tcPr>
          <w:p w14:paraId="05B4FF88" w14:textId="77777777" w:rsidR="000C37FE" w:rsidRDefault="000C37FE">
            <w:pPr>
              <w:pStyle w:val="EmptyCellLayoutStyle"/>
              <w:spacing w:after="0" w:line="240" w:lineRule="auto"/>
            </w:pPr>
          </w:p>
        </w:tc>
        <w:tc>
          <w:tcPr>
            <w:tcW w:w="6120" w:type="dxa"/>
          </w:tcPr>
          <w:p w14:paraId="0BBBAD19" w14:textId="77777777" w:rsidR="000C37FE" w:rsidRDefault="000C37FE">
            <w:pPr>
              <w:pStyle w:val="EmptyCellLayoutStyle"/>
              <w:spacing w:after="0" w:line="240" w:lineRule="auto"/>
            </w:pPr>
          </w:p>
        </w:tc>
        <w:tc>
          <w:tcPr>
            <w:tcW w:w="2534" w:type="dxa"/>
          </w:tcPr>
          <w:p w14:paraId="39EC3D66" w14:textId="77777777" w:rsidR="000C37FE" w:rsidRDefault="000C37FE">
            <w:pPr>
              <w:pStyle w:val="EmptyCellLayoutStyle"/>
              <w:spacing w:after="0" w:line="240" w:lineRule="auto"/>
            </w:pPr>
          </w:p>
        </w:tc>
        <w:tc>
          <w:tcPr>
            <w:tcW w:w="179" w:type="dxa"/>
          </w:tcPr>
          <w:p w14:paraId="36FC3711" w14:textId="77777777" w:rsidR="000C37FE" w:rsidRDefault="000C37FE">
            <w:pPr>
              <w:pStyle w:val="EmptyCellLayoutStyle"/>
              <w:spacing w:after="0" w:line="240" w:lineRule="auto"/>
            </w:pPr>
          </w:p>
        </w:tc>
      </w:tr>
      <w:tr w:rsidR="001D18A6" w14:paraId="45BA62C3" w14:textId="77777777" w:rsidTr="001D18A6">
        <w:tc>
          <w:tcPr>
            <w:tcW w:w="179" w:type="dxa"/>
          </w:tcPr>
          <w:p w14:paraId="1E583713" w14:textId="77777777" w:rsidR="000C37FE" w:rsidRDefault="000C37FE">
            <w:pPr>
              <w:pStyle w:val="EmptyCellLayoutStyle"/>
              <w:spacing w:after="0" w:line="240" w:lineRule="auto"/>
            </w:pPr>
          </w:p>
        </w:tc>
        <w:tc>
          <w:tcPr>
            <w:tcW w:w="0" w:type="dxa"/>
          </w:tcPr>
          <w:p w14:paraId="394586B4" w14:textId="77777777" w:rsidR="000C37FE" w:rsidRDefault="000C37FE">
            <w:pPr>
              <w:pStyle w:val="EmptyCellLayoutStyle"/>
              <w:spacing w:after="0" w:line="240" w:lineRule="auto"/>
            </w:pPr>
          </w:p>
        </w:tc>
        <w:tc>
          <w:tcPr>
            <w:tcW w:w="0" w:type="dxa"/>
          </w:tcPr>
          <w:p w14:paraId="3B4D8713" w14:textId="77777777" w:rsidR="000C37FE" w:rsidRDefault="000C37FE">
            <w:pPr>
              <w:pStyle w:val="EmptyCellLayoutStyle"/>
              <w:spacing w:after="0" w:line="240" w:lineRule="auto"/>
            </w:pPr>
          </w:p>
        </w:tc>
        <w:tc>
          <w:tcPr>
            <w:tcW w:w="0" w:type="dxa"/>
          </w:tcPr>
          <w:p w14:paraId="2843BC05" w14:textId="77777777" w:rsidR="000C37FE" w:rsidRDefault="000C37FE">
            <w:pPr>
              <w:pStyle w:val="EmptyCellLayoutStyle"/>
              <w:spacing w:after="0" w:line="240" w:lineRule="auto"/>
            </w:pPr>
          </w:p>
        </w:tc>
        <w:tc>
          <w:tcPr>
            <w:tcW w:w="0" w:type="dxa"/>
          </w:tcPr>
          <w:p w14:paraId="4990D6AB" w14:textId="77777777" w:rsidR="000C37FE" w:rsidRDefault="000C37FE">
            <w:pPr>
              <w:pStyle w:val="EmptyCellLayoutStyle"/>
              <w:spacing w:after="0" w:line="240" w:lineRule="auto"/>
            </w:pPr>
          </w:p>
        </w:tc>
        <w:tc>
          <w:tcPr>
            <w:tcW w:w="0" w:type="dxa"/>
          </w:tcPr>
          <w:p w14:paraId="54884991" w14:textId="77777777" w:rsidR="000C37FE" w:rsidRDefault="000C37FE">
            <w:pPr>
              <w:pStyle w:val="EmptyCellLayoutStyle"/>
              <w:spacing w:after="0" w:line="240" w:lineRule="auto"/>
            </w:pPr>
          </w:p>
        </w:tc>
        <w:tc>
          <w:tcPr>
            <w:tcW w:w="0" w:type="dxa"/>
          </w:tcPr>
          <w:p w14:paraId="0B7B2BA7" w14:textId="77777777" w:rsidR="000C37FE" w:rsidRDefault="000C37F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0C37FE" w14:paraId="1AC56B84" w14:textId="77777777">
              <w:trPr>
                <w:trHeight w:val="197"/>
              </w:trPr>
              <w:tc>
                <w:tcPr>
                  <w:tcW w:w="180" w:type="dxa"/>
                  <w:tcBorders>
                    <w:top w:val="single" w:sz="15" w:space="0" w:color="000000"/>
                    <w:left w:val="single" w:sz="15" w:space="0" w:color="000000"/>
                  </w:tcBorders>
                </w:tcPr>
                <w:p w14:paraId="0F464F55" w14:textId="77777777" w:rsidR="000C37FE" w:rsidRDefault="000C37FE">
                  <w:pPr>
                    <w:pStyle w:val="EmptyCellLayoutStyle"/>
                    <w:spacing w:after="0" w:line="240" w:lineRule="auto"/>
                  </w:pPr>
                </w:p>
              </w:tc>
              <w:tc>
                <w:tcPr>
                  <w:tcW w:w="5220" w:type="dxa"/>
                  <w:tcBorders>
                    <w:top w:val="single" w:sz="15" w:space="0" w:color="000000"/>
                  </w:tcBorders>
                </w:tcPr>
                <w:p w14:paraId="175E230F" w14:textId="77777777" w:rsidR="000C37FE" w:rsidRDefault="000C37FE">
                  <w:pPr>
                    <w:pStyle w:val="EmptyCellLayoutStyle"/>
                    <w:spacing w:after="0" w:line="240" w:lineRule="auto"/>
                  </w:pPr>
                </w:p>
              </w:tc>
              <w:tc>
                <w:tcPr>
                  <w:tcW w:w="359" w:type="dxa"/>
                  <w:tcBorders>
                    <w:top w:val="single" w:sz="15" w:space="0" w:color="000000"/>
                  </w:tcBorders>
                </w:tcPr>
                <w:p w14:paraId="1173AC40" w14:textId="77777777" w:rsidR="000C37FE" w:rsidRDefault="000C37FE">
                  <w:pPr>
                    <w:pStyle w:val="EmptyCellLayoutStyle"/>
                    <w:spacing w:after="0" w:line="240" w:lineRule="auto"/>
                  </w:pPr>
                </w:p>
              </w:tc>
              <w:tc>
                <w:tcPr>
                  <w:tcW w:w="5220" w:type="dxa"/>
                  <w:tcBorders>
                    <w:top w:val="single" w:sz="15" w:space="0" w:color="000000"/>
                  </w:tcBorders>
                </w:tcPr>
                <w:p w14:paraId="1DA3D6C3" w14:textId="77777777" w:rsidR="000C37FE" w:rsidRDefault="000C37FE">
                  <w:pPr>
                    <w:pStyle w:val="EmptyCellLayoutStyle"/>
                    <w:spacing w:after="0" w:line="240" w:lineRule="auto"/>
                  </w:pPr>
                </w:p>
              </w:tc>
              <w:tc>
                <w:tcPr>
                  <w:tcW w:w="180" w:type="dxa"/>
                  <w:tcBorders>
                    <w:top w:val="single" w:sz="15" w:space="0" w:color="000000"/>
                    <w:right w:val="single" w:sz="15" w:space="0" w:color="000000"/>
                  </w:tcBorders>
                </w:tcPr>
                <w:p w14:paraId="3172C391" w14:textId="77777777" w:rsidR="000C37FE" w:rsidRDefault="000C37FE">
                  <w:pPr>
                    <w:pStyle w:val="EmptyCellLayoutStyle"/>
                    <w:spacing w:after="0" w:line="240" w:lineRule="auto"/>
                  </w:pPr>
                </w:p>
              </w:tc>
            </w:tr>
            <w:tr w:rsidR="001D18A6" w14:paraId="105B9639" w14:textId="77777777" w:rsidTr="001D18A6">
              <w:trPr>
                <w:trHeight w:val="540"/>
              </w:trPr>
              <w:tc>
                <w:tcPr>
                  <w:tcW w:w="180" w:type="dxa"/>
                  <w:tcBorders>
                    <w:left w:val="single" w:sz="15" w:space="0" w:color="000000"/>
                  </w:tcBorders>
                </w:tcPr>
                <w:p w14:paraId="22BA78A1" w14:textId="77777777" w:rsidR="000C37FE" w:rsidRDefault="000C37F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0C37FE" w14:paraId="65D3752D" w14:textId="77777777">
                    <w:trPr>
                      <w:trHeight w:val="462"/>
                    </w:trPr>
                    <w:tc>
                      <w:tcPr>
                        <w:tcW w:w="10800" w:type="dxa"/>
                        <w:tcBorders>
                          <w:top w:val="nil"/>
                          <w:left w:val="nil"/>
                          <w:bottom w:val="nil"/>
                          <w:right w:val="nil"/>
                        </w:tcBorders>
                        <w:tcMar>
                          <w:top w:w="39" w:type="dxa"/>
                          <w:left w:w="39" w:type="dxa"/>
                          <w:bottom w:w="39" w:type="dxa"/>
                          <w:right w:w="39" w:type="dxa"/>
                        </w:tcMar>
                      </w:tcPr>
                      <w:p w14:paraId="66B26B83" w14:textId="77777777" w:rsidR="000C37FE" w:rsidRDefault="005B7AC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433176" w14:textId="77777777" w:rsidR="000C37FE" w:rsidRDefault="000C37FE">
                  <w:pPr>
                    <w:spacing w:after="0" w:line="240" w:lineRule="auto"/>
                  </w:pPr>
                </w:p>
              </w:tc>
              <w:tc>
                <w:tcPr>
                  <w:tcW w:w="180" w:type="dxa"/>
                  <w:tcBorders>
                    <w:right w:val="single" w:sz="15" w:space="0" w:color="000000"/>
                  </w:tcBorders>
                </w:tcPr>
                <w:p w14:paraId="5E557AF9" w14:textId="77777777" w:rsidR="000C37FE" w:rsidRDefault="000C37FE">
                  <w:pPr>
                    <w:pStyle w:val="EmptyCellLayoutStyle"/>
                    <w:spacing w:after="0" w:line="240" w:lineRule="auto"/>
                  </w:pPr>
                </w:p>
              </w:tc>
            </w:tr>
            <w:tr w:rsidR="000C37FE" w14:paraId="4DB05502" w14:textId="77777777">
              <w:trPr>
                <w:trHeight w:val="17"/>
              </w:trPr>
              <w:tc>
                <w:tcPr>
                  <w:tcW w:w="180" w:type="dxa"/>
                  <w:tcBorders>
                    <w:left w:val="single" w:sz="15" w:space="0" w:color="000000"/>
                  </w:tcBorders>
                </w:tcPr>
                <w:p w14:paraId="249ED489" w14:textId="77777777" w:rsidR="000C37FE" w:rsidRDefault="000C37F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0C37FE" w14:paraId="18DA6F3F" w14:textId="77777777">
                    <w:trPr>
                      <w:trHeight w:val="212"/>
                    </w:trPr>
                    <w:tc>
                      <w:tcPr>
                        <w:tcW w:w="5220" w:type="dxa"/>
                        <w:tcBorders>
                          <w:top w:val="nil"/>
                          <w:left w:val="nil"/>
                          <w:bottom w:val="nil"/>
                          <w:right w:val="nil"/>
                        </w:tcBorders>
                        <w:tcMar>
                          <w:top w:w="39" w:type="dxa"/>
                          <w:left w:w="39" w:type="dxa"/>
                          <w:bottom w:w="39" w:type="dxa"/>
                          <w:right w:w="39" w:type="dxa"/>
                        </w:tcMar>
                      </w:tcPr>
                      <w:p w14:paraId="7C4C5EB6" w14:textId="77777777" w:rsidR="000C37FE" w:rsidRDefault="000C37FE">
                        <w:pPr>
                          <w:spacing w:after="0" w:line="240" w:lineRule="auto"/>
                        </w:pPr>
                      </w:p>
                    </w:tc>
                  </w:tr>
                </w:tbl>
                <w:p w14:paraId="0EEA7292" w14:textId="77777777" w:rsidR="000C37FE" w:rsidRDefault="000C37FE">
                  <w:pPr>
                    <w:spacing w:after="0" w:line="240" w:lineRule="auto"/>
                  </w:pPr>
                </w:p>
              </w:tc>
              <w:tc>
                <w:tcPr>
                  <w:tcW w:w="359" w:type="dxa"/>
                </w:tcPr>
                <w:p w14:paraId="533A04BC" w14:textId="77777777" w:rsidR="000C37FE" w:rsidRDefault="000C37FE">
                  <w:pPr>
                    <w:pStyle w:val="EmptyCellLayoutStyle"/>
                    <w:spacing w:after="0" w:line="240" w:lineRule="auto"/>
                  </w:pPr>
                </w:p>
              </w:tc>
              <w:tc>
                <w:tcPr>
                  <w:tcW w:w="5220" w:type="dxa"/>
                </w:tcPr>
                <w:p w14:paraId="73D474E3" w14:textId="77777777" w:rsidR="000C37FE" w:rsidRDefault="000C37FE">
                  <w:pPr>
                    <w:pStyle w:val="EmptyCellLayoutStyle"/>
                    <w:spacing w:after="0" w:line="240" w:lineRule="auto"/>
                  </w:pPr>
                </w:p>
              </w:tc>
              <w:tc>
                <w:tcPr>
                  <w:tcW w:w="180" w:type="dxa"/>
                  <w:tcBorders>
                    <w:right w:val="single" w:sz="15" w:space="0" w:color="000000"/>
                  </w:tcBorders>
                </w:tcPr>
                <w:p w14:paraId="38952B71" w14:textId="77777777" w:rsidR="000C37FE" w:rsidRDefault="000C37FE">
                  <w:pPr>
                    <w:pStyle w:val="EmptyCellLayoutStyle"/>
                    <w:spacing w:after="0" w:line="240" w:lineRule="auto"/>
                  </w:pPr>
                </w:p>
              </w:tc>
            </w:tr>
            <w:tr w:rsidR="000C37FE" w14:paraId="5D37D4BC" w14:textId="77777777">
              <w:trPr>
                <w:trHeight w:val="273"/>
              </w:trPr>
              <w:tc>
                <w:tcPr>
                  <w:tcW w:w="180" w:type="dxa"/>
                  <w:tcBorders>
                    <w:left w:val="single" w:sz="15" w:space="0" w:color="000000"/>
                  </w:tcBorders>
                </w:tcPr>
                <w:p w14:paraId="00BA0818" w14:textId="77777777" w:rsidR="000C37FE" w:rsidRDefault="000C37FE">
                  <w:pPr>
                    <w:pStyle w:val="EmptyCellLayoutStyle"/>
                    <w:spacing w:after="0" w:line="240" w:lineRule="auto"/>
                  </w:pPr>
                </w:p>
              </w:tc>
              <w:tc>
                <w:tcPr>
                  <w:tcW w:w="5220" w:type="dxa"/>
                  <w:vMerge/>
                </w:tcPr>
                <w:p w14:paraId="7BD53670" w14:textId="77777777" w:rsidR="000C37FE" w:rsidRDefault="000C37FE">
                  <w:pPr>
                    <w:pStyle w:val="EmptyCellLayoutStyle"/>
                    <w:spacing w:after="0" w:line="240" w:lineRule="auto"/>
                  </w:pPr>
                </w:p>
              </w:tc>
              <w:tc>
                <w:tcPr>
                  <w:tcW w:w="359" w:type="dxa"/>
                </w:tcPr>
                <w:p w14:paraId="3D966FF5" w14:textId="77777777" w:rsidR="000C37FE" w:rsidRDefault="000C37F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0C37FE" w14:paraId="140062BF" w14:textId="77777777">
                    <w:trPr>
                      <w:trHeight w:val="212"/>
                    </w:trPr>
                    <w:tc>
                      <w:tcPr>
                        <w:tcW w:w="5220" w:type="dxa"/>
                        <w:tcBorders>
                          <w:top w:val="nil"/>
                          <w:left w:val="nil"/>
                          <w:bottom w:val="nil"/>
                          <w:right w:val="nil"/>
                        </w:tcBorders>
                        <w:tcMar>
                          <w:top w:w="39" w:type="dxa"/>
                          <w:left w:w="39" w:type="dxa"/>
                          <w:bottom w:w="39" w:type="dxa"/>
                          <w:right w:w="39" w:type="dxa"/>
                        </w:tcMar>
                      </w:tcPr>
                      <w:p w14:paraId="4F51E664" w14:textId="77777777" w:rsidR="000C37FE" w:rsidRDefault="000C37FE">
                        <w:pPr>
                          <w:spacing w:after="0" w:line="240" w:lineRule="auto"/>
                        </w:pPr>
                      </w:p>
                    </w:tc>
                  </w:tr>
                </w:tbl>
                <w:p w14:paraId="6DD8F9BF" w14:textId="77777777" w:rsidR="000C37FE" w:rsidRDefault="000C37FE">
                  <w:pPr>
                    <w:spacing w:after="0" w:line="240" w:lineRule="auto"/>
                  </w:pPr>
                </w:p>
              </w:tc>
              <w:tc>
                <w:tcPr>
                  <w:tcW w:w="180" w:type="dxa"/>
                  <w:tcBorders>
                    <w:right w:val="single" w:sz="15" w:space="0" w:color="000000"/>
                  </w:tcBorders>
                </w:tcPr>
                <w:p w14:paraId="37F215B7" w14:textId="77777777" w:rsidR="000C37FE" w:rsidRDefault="000C37FE">
                  <w:pPr>
                    <w:pStyle w:val="EmptyCellLayoutStyle"/>
                    <w:spacing w:after="0" w:line="240" w:lineRule="auto"/>
                  </w:pPr>
                </w:p>
              </w:tc>
            </w:tr>
            <w:tr w:rsidR="000C37FE" w14:paraId="7BBB18F2" w14:textId="77777777">
              <w:trPr>
                <w:trHeight w:val="17"/>
              </w:trPr>
              <w:tc>
                <w:tcPr>
                  <w:tcW w:w="180" w:type="dxa"/>
                  <w:tcBorders>
                    <w:left w:val="single" w:sz="15" w:space="0" w:color="000000"/>
                  </w:tcBorders>
                </w:tcPr>
                <w:p w14:paraId="41E92689" w14:textId="77777777" w:rsidR="000C37FE" w:rsidRDefault="000C37FE">
                  <w:pPr>
                    <w:pStyle w:val="EmptyCellLayoutStyle"/>
                    <w:spacing w:after="0" w:line="240" w:lineRule="auto"/>
                  </w:pPr>
                </w:p>
              </w:tc>
              <w:tc>
                <w:tcPr>
                  <w:tcW w:w="5220" w:type="dxa"/>
                </w:tcPr>
                <w:p w14:paraId="28782160" w14:textId="77777777" w:rsidR="000C37FE" w:rsidRDefault="000C37FE">
                  <w:pPr>
                    <w:pStyle w:val="EmptyCellLayoutStyle"/>
                    <w:spacing w:after="0" w:line="240" w:lineRule="auto"/>
                  </w:pPr>
                </w:p>
              </w:tc>
              <w:tc>
                <w:tcPr>
                  <w:tcW w:w="359" w:type="dxa"/>
                </w:tcPr>
                <w:p w14:paraId="23A51DEB" w14:textId="77777777" w:rsidR="000C37FE" w:rsidRDefault="000C37FE">
                  <w:pPr>
                    <w:pStyle w:val="EmptyCellLayoutStyle"/>
                    <w:spacing w:after="0" w:line="240" w:lineRule="auto"/>
                  </w:pPr>
                </w:p>
              </w:tc>
              <w:tc>
                <w:tcPr>
                  <w:tcW w:w="5220" w:type="dxa"/>
                  <w:vMerge/>
                </w:tcPr>
                <w:p w14:paraId="10798323" w14:textId="77777777" w:rsidR="000C37FE" w:rsidRDefault="000C37FE">
                  <w:pPr>
                    <w:pStyle w:val="EmptyCellLayoutStyle"/>
                    <w:spacing w:after="0" w:line="240" w:lineRule="auto"/>
                  </w:pPr>
                </w:p>
              </w:tc>
              <w:tc>
                <w:tcPr>
                  <w:tcW w:w="180" w:type="dxa"/>
                  <w:tcBorders>
                    <w:right w:val="single" w:sz="15" w:space="0" w:color="000000"/>
                  </w:tcBorders>
                </w:tcPr>
                <w:p w14:paraId="20A88320" w14:textId="77777777" w:rsidR="000C37FE" w:rsidRDefault="000C37FE">
                  <w:pPr>
                    <w:pStyle w:val="EmptyCellLayoutStyle"/>
                    <w:spacing w:after="0" w:line="240" w:lineRule="auto"/>
                  </w:pPr>
                </w:p>
              </w:tc>
            </w:tr>
            <w:tr w:rsidR="000C37FE" w14:paraId="1830AA70" w14:textId="77777777">
              <w:trPr>
                <w:trHeight w:val="17"/>
              </w:trPr>
              <w:tc>
                <w:tcPr>
                  <w:tcW w:w="180" w:type="dxa"/>
                  <w:tcBorders>
                    <w:left w:val="single" w:sz="15" w:space="0" w:color="000000"/>
                  </w:tcBorders>
                </w:tcPr>
                <w:p w14:paraId="53B8F034" w14:textId="77777777" w:rsidR="000C37FE" w:rsidRDefault="000C37FE">
                  <w:pPr>
                    <w:pStyle w:val="EmptyCellLayoutStyle"/>
                    <w:spacing w:after="0" w:line="240" w:lineRule="auto"/>
                  </w:pPr>
                </w:p>
              </w:tc>
              <w:tc>
                <w:tcPr>
                  <w:tcW w:w="5220" w:type="dxa"/>
                </w:tcPr>
                <w:p w14:paraId="78E3D121" w14:textId="77777777" w:rsidR="000C37FE" w:rsidRDefault="000C37FE">
                  <w:pPr>
                    <w:pStyle w:val="EmptyCellLayoutStyle"/>
                    <w:spacing w:after="0" w:line="240" w:lineRule="auto"/>
                  </w:pPr>
                </w:p>
              </w:tc>
              <w:tc>
                <w:tcPr>
                  <w:tcW w:w="359" w:type="dxa"/>
                </w:tcPr>
                <w:p w14:paraId="56DAE1D0" w14:textId="77777777" w:rsidR="000C37FE" w:rsidRDefault="000C37FE">
                  <w:pPr>
                    <w:pStyle w:val="EmptyCellLayoutStyle"/>
                    <w:spacing w:after="0" w:line="240" w:lineRule="auto"/>
                  </w:pPr>
                </w:p>
              </w:tc>
              <w:tc>
                <w:tcPr>
                  <w:tcW w:w="5220" w:type="dxa"/>
                </w:tcPr>
                <w:p w14:paraId="2615C819" w14:textId="77777777" w:rsidR="000C37FE" w:rsidRDefault="000C37FE">
                  <w:pPr>
                    <w:pStyle w:val="EmptyCellLayoutStyle"/>
                    <w:spacing w:after="0" w:line="240" w:lineRule="auto"/>
                  </w:pPr>
                </w:p>
              </w:tc>
              <w:tc>
                <w:tcPr>
                  <w:tcW w:w="180" w:type="dxa"/>
                  <w:tcBorders>
                    <w:right w:val="single" w:sz="15" w:space="0" w:color="000000"/>
                  </w:tcBorders>
                </w:tcPr>
                <w:p w14:paraId="2CAA3143" w14:textId="77777777" w:rsidR="000C37FE" w:rsidRDefault="000C37FE">
                  <w:pPr>
                    <w:pStyle w:val="EmptyCellLayoutStyle"/>
                    <w:spacing w:after="0" w:line="240" w:lineRule="auto"/>
                  </w:pPr>
                </w:p>
              </w:tc>
            </w:tr>
            <w:tr w:rsidR="000C37FE" w14:paraId="547E388C" w14:textId="77777777">
              <w:trPr>
                <w:trHeight w:val="17"/>
              </w:trPr>
              <w:tc>
                <w:tcPr>
                  <w:tcW w:w="180" w:type="dxa"/>
                  <w:tcBorders>
                    <w:left w:val="single" w:sz="15" w:space="0" w:color="000000"/>
                  </w:tcBorders>
                </w:tcPr>
                <w:p w14:paraId="1E074F06" w14:textId="77777777" w:rsidR="000C37FE" w:rsidRDefault="000C37F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0C37FE" w14:paraId="61A26F3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96F65D6" w14:textId="77777777" w:rsidR="000C37FE" w:rsidRDefault="005B7AC6">
                        <w:pPr>
                          <w:spacing w:after="0" w:line="240" w:lineRule="auto"/>
                          <w:jc w:val="center"/>
                        </w:pPr>
                        <w:r>
                          <w:rPr>
                            <w:rFonts w:ascii="Arial" w:eastAsia="Arial" w:hAnsi="Arial"/>
                            <w:b/>
                            <w:color w:val="000000"/>
                            <w:sz w:val="16"/>
                          </w:rPr>
                          <w:t>Employee</w:t>
                        </w:r>
                      </w:p>
                    </w:tc>
                  </w:tr>
                </w:tbl>
                <w:p w14:paraId="2F92C00B" w14:textId="77777777" w:rsidR="000C37FE" w:rsidRDefault="000C37FE">
                  <w:pPr>
                    <w:spacing w:after="0" w:line="240" w:lineRule="auto"/>
                  </w:pPr>
                </w:p>
              </w:tc>
              <w:tc>
                <w:tcPr>
                  <w:tcW w:w="359" w:type="dxa"/>
                </w:tcPr>
                <w:p w14:paraId="2BDE3F03" w14:textId="77777777" w:rsidR="000C37FE" w:rsidRDefault="000C37FE">
                  <w:pPr>
                    <w:pStyle w:val="EmptyCellLayoutStyle"/>
                    <w:spacing w:after="0" w:line="240" w:lineRule="auto"/>
                  </w:pPr>
                </w:p>
              </w:tc>
              <w:tc>
                <w:tcPr>
                  <w:tcW w:w="5220" w:type="dxa"/>
                </w:tcPr>
                <w:p w14:paraId="082427D7" w14:textId="77777777" w:rsidR="000C37FE" w:rsidRDefault="000C37FE">
                  <w:pPr>
                    <w:pStyle w:val="EmptyCellLayoutStyle"/>
                    <w:spacing w:after="0" w:line="240" w:lineRule="auto"/>
                  </w:pPr>
                </w:p>
              </w:tc>
              <w:tc>
                <w:tcPr>
                  <w:tcW w:w="180" w:type="dxa"/>
                  <w:tcBorders>
                    <w:right w:val="single" w:sz="15" w:space="0" w:color="000000"/>
                  </w:tcBorders>
                </w:tcPr>
                <w:p w14:paraId="6E191D19" w14:textId="77777777" w:rsidR="000C37FE" w:rsidRDefault="000C37FE">
                  <w:pPr>
                    <w:pStyle w:val="EmptyCellLayoutStyle"/>
                    <w:spacing w:after="0" w:line="240" w:lineRule="auto"/>
                  </w:pPr>
                </w:p>
              </w:tc>
            </w:tr>
            <w:tr w:rsidR="000C37FE" w14:paraId="65AFFDB6" w14:textId="77777777">
              <w:trPr>
                <w:trHeight w:val="342"/>
              </w:trPr>
              <w:tc>
                <w:tcPr>
                  <w:tcW w:w="180" w:type="dxa"/>
                  <w:tcBorders>
                    <w:left w:val="single" w:sz="15" w:space="0" w:color="000000"/>
                  </w:tcBorders>
                </w:tcPr>
                <w:p w14:paraId="094C456E" w14:textId="77777777" w:rsidR="000C37FE" w:rsidRDefault="000C37FE">
                  <w:pPr>
                    <w:pStyle w:val="EmptyCellLayoutStyle"/>
                    <w:spacing w:after="0" w:line="240" w:lineRule="auto"/>
                  </w:pPr>
                </w:p>
              </w:tc>
              <w:tc>
                <w:tcPr>
                  <w:tcW w:w="5220" w:type="dxa"/>
                  <w:vMerge/>
                </w:tcPr>
                <w:p w14:paraId="4E103605" w14:textId="77777777" w:rsidR="000C37FE" w:rsidRDefault="000C37FE">
                  <w:pPr>
                    <w:pStyle w:val="EmptyCellLayoutStyle"/>
                    <w:spacing w:after="0" w:line="240" w:lineRule="auto"/>
                  </w:pPr>
                </w:p>
              </w:tc>
              <w:tc>
                <w:tcPr>
                  <w:tcW w:w="359" w:type="dxa"/>
                </w:tcPr>
                <w:p w14:paraId="5EF54C56" w14:textId="77777777" w:rsidR="000C37FE" w:rsidRDefault="000C37F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0C37FE" w14:paraId="20B6719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37E5603" w14:textId="77777777" w:rsidR="000C37FE" w:rsidRDefault="005B7AC6">
                        <w:pPr>
                          <w:spacing w:after="0" w:line="240" w:lineRule="auto"/>
                          <w:jc w:val="center"/>
                        </w:pPr>
                        <w:r>
                          <w:rPr>
                            <w:rFonts w:ascii="Arial" w:eastAsia="Arial" w:hAnsi="Arial"/>
                            <w:b/>
                            <w:color w:val="000000"/>
                            <w:sz w:val="16"/>
                          </w:rPr>
                          <w:t>Date</w:t>
                        </w:r>
                      </w:p>
                    </w:tc>
                  </w:tr>
                </w:tbl>
                <w:p w14:paraId="123109D9" w14:textId="77777777" w:rsidR="000C37FE" w:rsidRDefault="000C37FE">
                  <w:pPr>
                    <w:spacing w:after="0" w:line="240" w:lineRule="auto"/>
                  </w:pPr>
                </w:p>
              </w:tc>
              <w:tc>
                <w:tcPr>
                  <w:tcW w:w="180" w:type="dxa"/>
                  <w:tcBorders>
                    <w:right w:val="single" w:sz="15" w:space="0" w:color="000000"/>
                  </w:tcBorders>
                </w:tcPr>
                <w:p w14:paraId="7E5388B2" w14:textId="77777777" w:rsidR="000C37FE" w:rsidRDefault="000C37FE">
                  <w:pPr>
                    <w:pStyle w:val="EmptyCellLayoutStyle"/>
                    <w:spacing w:after="0" w:line="240" w:lineRule="auto"/>
                  </w:pPr>
                </w:p>
              </w:tc>
            </w:tr>
            <w:tr w:rsidR="000C37FE" w14:paraId="595671E6" w14:textId="77777777">
              <w:trPr>
                <w:trHeight w:val="17"/>
              </w:trPr>
              <w:tc>
                <w:tcPr>
                  <w:tcW w:w="180" w:type="dxa"/>
                  <w:tcBorders>
                    <w:left w:val="single" w:sz="15" w:space="0" w:color="000000"/>
                  </w:tcBorders>
                </w:tcPr>
                <w:p w14:paraId="2BA5226F" w14:textId="77777777" w:rsidR="000C37FE" w:rsidRDefault="000C37FE">
                  <w:pPr>
                    <w:pStyle w:val="EmptyCellLayoutStyle"/>
                    <w:spacing w:after="0" w:line="240" w:lineRule="auto"/>
                  </w:pPr>
                </w:p>
              </w:tc>
              <w:tc>
                <w:tcPr>
                  <w:tcW w:w="5220" w:type="dxa"/>
                </w:tcPr>
                <w:p w14:paraId="7926C4B4" w14:textId="77777777" w:rsidR="000C37FE" w:rsidRDefault="000C37FE">
                  <w:pPr>
                    <w:pStyle w:val="EmptyCellLayoutStyle"/>
                    <w:spacing w:after="0" w:line="240" w:lineRule="auto"/>
                  </w:pPr>
                </w:p>
              </w:tc>
              <w:tc>
                <w:tcPr>
                  <w:tcW w:w="359" w:type="dxa"/>
                </w:tcPr>
                <w:p w14:paraId="5F551910" w14:textId="77777777" w:rsidR="000C37FE" w:rsidRDefault="000C37FE">
                  <w:pPr>
                    <w:pStyle w:val="EmptyCellLayoutStyle"/>
                    <w:spacing w:after="0" w:line="240" w:lineRule="auto"/>
                  </w:pPr>
                </w:p>
              </w:tc>
              <w:tc>
                <w:tcPr>
                  <w:tcW w:w="5220" w:type="dxa"/>
                  <w:vMerge/>
                </w:tcPr>
                <w:p w14:paraId="5EAF5566" w14:textId="77777777" w:rsidR="000C37FE" w:rsidRDefault="000C37FE">
                  <w:pPr>
                    <w:pStyle w:val="EmptyCellLayoutStyle"/>
                    <w:spacing w:after="0" w:line="240" w:lineRule="auto"/>
                  </w:pPr>
                </w:p>
              </w:tc>
              <w:tc>
                <w:tcPr>
                  <w:tcW w:w="180" w:type="dxa"/>
                  <w:tcBorders>
                    <w:right w:val="single" w:sz="15" w:space="0" w:color="000000"/>
                  </w:tcBorders>
                </w:tcPr>
                <w:p w14:paraId="076C1B0D" w14:textId="77777777" w:rsidR="000C37FE" w:rsidRDefault="000C37FE">
                  <w:pPr>
                    <w:pStyle w:val="EmptyCellLayoutStyle"/>
                    <w:spacing w:after="0" w:line="240" w:lineRule="auto"/>
                  </w:pPr>
                </w:p>
              </w:tc>
            </w:tr>
            <w:tr w:rsidR="000C37FE" w14:paraId="046BE36F" w14:textId="77777777">
              <w:trPr>
                <w:trHeight w:val="180"/>
              </w:trPr>
              <w:tc>
                <w:tcPr>
                  <w:tcW w:w="180" w:type="dxa"/>
                  <w:tcBorders>
                    <w:left w:val="single" w:sz="15" w:space="0" w:color="000000"/>
                    <w:bottom w:val="single" w:sz="15" w:space="0" w:color="000000"/>
                  </w:tcBorders>
                </w:tcPr>
                <w:p w14:paraId="645C7CE3" w14:textId="77777777" w:rsidR="000C37FE" w:rsidRDefault="000C37FE">
                  <w:pPr>
                    <w:pStyle w:val="EmptyCellLayoutStyle"/>
                    <w:spacing w:after="0" w:line="240" w:lineRule="auto"/>
                  </w:pPr>
                </w:p>
              </w:tc>
              <w:tc>
                <w:tcPr>
                  <w:tcW w:w="5220" w:type="dxa"/>
                  <w:tcBorders>
                    <w:bottom w:val="single" w:sz="15" w:space="0" w:color="000000"/>
                  </w:tcBorders>
                </w:tcPr>
                <w:p w14:paraId="4B3005BA" w14:textId="77777777" w:rsidR="000C37FE" w:rsidRDefault="000C37FE">
                  <w:pPr>
                    <w:pStyle w:val="EmptyCellLayoutStyle"/>
                    <w:spacing w:after="0" w:line="240" w:lineRule="auto"/>
                  </w:pPr>
                </w:p>
              </w:tc>
              <w:tc>
                <w:tcPr>
                  <w:tcW w:w="359" w:type="dxa"/>
                  <w:tcBorders>
                    <w:bottom w:val="single" w:sz="15" w:space="0" w:color="000000"/>
                  </w:tcBorders>
                </w:tcPr>
                <w:p w14:paraId="0C5894AE" w14:textId="77777777" w:rsidR="000C37FE" w:rsidRDefault="000C37FE">
                  <w:pPr>
                    <w:pStyle w:val="EmptyCellLayoutStyle"/>
                    <w:spacing w:after="0" w:line="240" w:lineRule="auto"/>
                  </w:pPr>
                </w:p>
              </w:tc>
              <w:tc>
                <w:tcPr>
                  <w:tcW w:w="5220" w:type="dxa"/>
                  <w:tcBorders>
                    <w:bottom w:val="single" w:sz="15" w:space="0" w:color="000000"/>
                  </w:tcBorders>
                </w:tcPr>
                <w:p w14:paraId="3D4C7E19" w14:textId="77777777" w:rsidR="000C37FE" w:rsidRDefault="000C37FE">
                  <w:pPr>
                    <w:pStyle w:val="EmptyCellLayoutStyle"/>
                    <w:spacing w:after="0" w:line="240" w:lineRule="auto"/>
                  </w:pPr>
                </w:p>
              </w:tc>
              <w:tc>
                <w:tcPr>
                  <w:tcW w:w="180" w:type="dxa"/>
                  <w:tcBorders>
                    <w:bottom w:val="single" w:sz="15" w:space="0" w:color="000000"/>
                    <w:right w:val="single" w:sz="15" w:space="0" w:color="000000"/>
                  </w:tcBorders>
                </w:tcPr>
                <w:p w14:paraId="3A8E6956" w14:textId="77777777" w:rsidR="000C37FE" w:rsidRDefault="000C37FE">
                  <w:pPr>
                    <w:pStyle w:val="EmptyCellLayoutStyle"/>
                    <w:spacing w:after="0" w:line="240" w:lineRule="auto"/>
                  </w:pPr>
                </w:p>
              </w:tc>
            </w:tr>
          </w:tbl>
          <w:p w14:paraId="3A00CEF9" w14:textId="77777777" w:rsidR="000C37FE" w:rsidRDefault="000C37FE">
            <w:pPr>
              <w:spacing w:after="0" w:line="240" w:lineRule="auto"/>
            </w:pPr>
          </w:p>
        </w:tc>
        <w:tc>
          <w:tcPr>
            <w:tcW w:w="179" w:type="dxa"/>
          </w:tcPr>
          <w:p w14:paraId="60CD797C" w14:textId="77777777" w:rsidR="000C37FE" w:rsidRDefault="000C37FE">
            <w:pPr>
              <w:pStyle w:val="EmptyCellLayoutStyle"/>
              <w:spacing w:after="0" w:line="240" w:lineRule="auto"/>
            </w:pPr>
          </w:p>
        </w:tc>
      </w:tr>
      <w:tr w:rsidR="000C37FE" w14:paraId="1EAC243A" w14:textId="77777777">
        <w:trPr>
          <w:trHeight w:val="220"/>
        </w:trPr>
        <w:tc>
          <w:tcPr>
            <w:tcW w:w="179" w:type="dxa"/>
          </w:tcPr>
          <w:p w14:paraId="1A6BAF14" w14:textId="77777777" w:rsidR="000C37FE" w:rsidRDefault="000C37FE">
            <w:pPr>
              <w:pStyle w:val="EmptyCellLayoutStyle"/>
              <w:spacing w:after="0" w:line="240" w:lineRule="auto"/>
            </w:pPr>
          </w:p>
        </w:tc>
        <w:tc>
          <w:tcPr>
            <w:tcW w:w="0" w:type="dxa"/>
          </w:tcPr>
          <w:p w14:paraId="30285CBF" w14:textId="77777777" w:rsidR="000C37FE" w:rsidRDefault="000C37FE">
            <w:pPr>
              <w:pStyle w:val="EmptyCellLayoutStyle"/>
              <w:spacing w:after="0" w:line="240" w:lineRule="auto"/>
            </w:pPr>
          </w:p>
        </w:tc>
        <w:tc>
          <w:tcPr>
            <w:tcW w:w="0" w:type="dxa"/>
          </w:tcPr>
          <w:p w14:paraId="177AD3FF" w14:textId="77777777" w:rsidR="000C37FE" w:rsidRDefault="000C37FE">
            <w:pPr>
              <w:pStyle w:val="EmptyCellLayoutStyle"/>
              <w:spacing w:after="0" w:line="240" w:lineRule="auto"/>
            </w:pPr>
          </w:p>
        </w:tc>
        <w:tc>
          <w:tcPr>
            <w:tcW w:w="0" w:type="dxa"/>
          </w:tcPr>
          <w:p w14:paraId="5E23917C" w14:textId="77777777" w:rsidR="000C37FE" w:rsidRDefault="000C37FE">
            <w:pPr>
              <w:pStyle w:val="EmptyCellLayoutStyle"/>
              <w:spacing w:after="0" w:line="240" w:lineRule="auto"/>
            </w:pPr>
          </w:p>
        </w:tc>
        <w:tc>
          <w:tcPr>
            <w:tcW w:w="0" w:type="dxa"/>
          </w:tcPr>
          <w:p w14:paraId="15913690" w14:textId="77777777" w:rsidR="000C37FE" w:rsidRDefault="000C37FE">
            <w:pPr>
              <w:pStyle w:val="EmptyCellLayoutStyle"/>
              <w:spacing w:after="0" w:line="240" w:lineRule="auto"/>
            </w:pPr>
          </w:p>
        </w:tc>
        <w:tc>
          <w:tcPr>
            <w:tcW w:w="0" w:type="dxa"/>
          </w:tcPr>
          <w:p w14:paraId="7EE6F718" w14:textId="77777777" w:rsidR="000C37FE" w:rsidRDefault="000C37FE">
            <w:pPr>
              <w:pStyle w:val="EmptyCellLayoutStyle"/>
              <w:spacing w:after="0" w:line="240" w:lineRule="auto"/>
            </w:pPr>
          </w:p>
        </w:tc>
        <w:tc>
          <w:tcPr>
            <w:tcW w:w="0" w:type="dxa"/>
          </w:tcPr>
          <w:p w14:paraId="7DA24A2D" w14:textId="77777777" w:rsidR="000C37FE" w:rsidRDefault="000C37FE">
            <w:pPr>
              <w:pStyle w:val="EmptyCellLayoutStyle"/>
              <w:spacing w:after="0" w:line="240" w:lineRule="auto"/>
            </w:pPr>
          </w:p>
        </w:tc>
        <w:tc>
          <w:tcPr>
            <w:tcW w:w="2505" w:type="dxa"/>
          </w:tcPr>
          <w:p w14:paraId="5604A74B" w14:textId="77777777" w:rsidR="000C37FE" w:rsidRDefault="000C37FE">
            <w:pPr>
              <w:pStyle w:val="EmptyCellLayoutStyle"/>
              <w:spacing w:after="0" w:line="240" w:lineRule="auto"/>
            </w:pPr>
          </w:p>
        </w:tc>
        <w:tc>
          <w:tcPr>
            <w:tcW w:w="6120" w:type="dxa"/>
          </w:tcPr>
          <w:p w14:paraId="0B92C755" w14:textId="77777777" w:rsidR="000C37FE" w:rsidRDefault="000C37FE">
            <w:pPr>
              <w:pStyle w:val="EmptyCellLayoutStyle"/>
              <w:spacing w:after="0" w:line="240" w:lineRule="auto"/>
            </w:pPr>
          </w:p>
        </w:tc>
        <w:tc>
          <w:tcPr>
            <w:tcW w:w="2534" w:type="dxa"/>
          </w:tcPr>
          <w:p w14:paraId="18F5CE9D" w14:textId="77777777" w:rsidR="000C37FE" w:rsidRDefault="000C37FE">
            <w:pPr>
              <w:pStyle w:val="EmptyCellLayoutStyle"/>
              <w:spacing w:after="0" w:line="240" w:lineRule="auto"/>
            </w:pPr>
          </w:p>
        </w:tc>
        <w:tc>
          <w:tcPr>
            <w:tcW w:w="179" w:type="dxa"/>
          </w:tcPr>
          <w:p w14:paraId="2904227F" w14:textId="77777777" w:rsidR="000C37FE" w:rsidRDefault="000C37FE">
            <w:pPr>
              <w:pStyle w:val="EmptyCellLayoutStyle"/>
              <w:spacing w:after="0" w:line="240" w:lineRule="auto"/>
            </w:pPr>
          </w:p>
        </w:tc>
      </w:tr>
    </w:tbl>
    <w:p w14:paraId="4CF6807D" w14:textId="77777777" w:rsidR="000C37FE" w:rsidRDefault="000C37FE">
      <w:pPr>
        <w:spacing w:after="0" w:line="240" w:lineRule="auto"/>
      </w:pPr>
    </w:p>
    <w:sectPr w:rsidR="000C37F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51002D6D"/>
    <w:multiLevelType w:val="hybridMultilevel"/>
    <w:tmpl w:val="D81A017E"/>
    <w:lvl w:ilvl="0" w:tplc="C2B05B9C">
      <w:start w:val="1"/>
      <w:numFmt w:val="decimal"/>
      <w:lvlText w:val="%1."/>
      <w:lvlJc w:val="left"/>
      <w:pPr>
        <w:ind w:left="959" w:hanging="36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num w:numId="1" w16cid:durableId="388383243">
    <w:abstractNumId w:val="0"/>
  </w:num>
  <w:num w:numId="2" w16cid:durableId="1531718898">
    <w:abstractNumId w:val="1"/>
  </w:num>
  <w:num w:numId="3" w16cid:durableId="115608928">
    <w:abstractNumId w:val="2"/>
  </w:num>
  <w:num w:numId="4" w16cid:durableId="1495149132">
    <w:abstractNumId w:val="3"/>
  </w:num>
  <w:num w:numId="5" w16cid:durableId="1113282997">
    <w:abstractNumId w:val="4"/>
  </w:num>
  <w:num w:numId="6" w16cid:durableId="892816976">
    <w:abstractNumId w:val="5"/>
  </w:num>
  <w:num w:numId="7" w16cid:durableId="1792093533">
    <w:abstractNumId w:val="6"/>
  </w:num>
  <w:num w:numId="8" w16cid:durableId="1054474692">
    <w:abstractNumId w:val="7"/>
  </w:num>
  <w:num w:numId="9" w16cid:durableId="384376189">
    <w:abstractNumId w:val="8"/>
  </w:num>
  <w:num w:numId="10" w16cid:durableId="1112742523">
    <w:abstractNumId w:val="9"/>
  </w:num>
  <w:num w:numId="11" w16cid:durableId="1078401021">
    <w:abstractNumId w:val="10"/>
  </w:num>
  <w:num w:numId="12" w16cid:durableId="1649896907">
    <w:abstractNumId w:val="11"/>
  </w:num>
  <w:num w:numId="13" w16cid:durableId="810634232">
    <w:abstractNumId w:val="12"/>
  </w:num>
  <w:num w:numId="14" w16cid:durableId="685450702">
    <w:abstractNumId w:val="13"/>
  </w:num>
  <w:num w:numId="15" w16cid:durableId="486098040">
    <w:abstractNumId w:val="14"/>
  </w:num>
  <w:num w:numId="16" w16cid:durableId="1640265319">
    <w:abstractNumId w:val="15"/>
  </w:num>
  <w:num w:numId="17" w16cid:durableId="1895265306">
    <w:abstractNumId w:val="16"/>
  </w:num>
  <w:num w:numId="18" w16cid:durableId="2067988939">
    <w:abstractNumId w:val="17"/>
  </w:num>
  <w:num w:numId="19" w16cid:durableId="20859231">
    <w:abstractNumId w:val="18"/>
  </w:num>
  <w:num w:numId="20" w16cid:durableId="112596826">
    <w:abstractNumId w:val="19"/>
  </w:num>
  <w:num w:numId="21" w16cid:durableId="1243876852">
    <w:abstractNumId w:val="20"/>
  </w:num>
  <w:num w:numId="22" w16cid:durableId="1559130720">
    <w:abstractNumId w:val="21"/>
  </w:num>
  <w:num w:numId="23" w16cid:durableId="1241212891">
    <w:abstractNumId w:val="22"/>
  </w:num>
  <w:num w:numId="24" w16cid:durableId="1760905285">
    <w:abstractNumId w:val="23"/>
  </w:num>
  <w:num w:numId="25" w16cid:durableId="2032490402">
    <w:abstractNumId w:val="24"/>
  </w:num>
  <w:num w:numId="26" w16cid:durableId="1798140096">
    <w:abstractNumId w:val="25"/>
  </w:num>
  <w:num w:numId="27" w16cid:durableId="1893035124">
    <w:abstractNumId w:val="26"/>
  </w:num>
  <w:num w:numId="28" w16cid:durableId="1478956972">
    <w:abstractNumId w:val="27"/>
  </w:num>
  <w:num w:numId="29" w16cid:durableId="105346745">
    <w:abstractNumId w:val="28"/>
  </w:num>
  <w:num w:numId="30" w16cid:durableId="291986986">
    <w:abstractNumId w:val="29"/>
  </w:num>
  <w:num w:numId="31" w16cid:durableId="851146722">
    <w:abstractNumId w:val="30"/>
  </w:num>
  <w:num w:numId="32" w16cid:durableId="1489638270">
    <w:abstractNumId w:val="31"/>
  </w:num>
  <w:num w:numId="33" w16cid:durableId="571818717">
    <w:abstractNumId w:val="32"/>
  </w:num>
  <w:num w:numId="34" w16cid:durableId="260377403">
    <w:abstractNumId w:val="33"/>
  </w:num>
  <w:num w:numId="35" w16cid:durableId="352001219">
    <w:abstractNumId w:val="34"/>
  </w:num>
  <w:num w:numId="36" w16cid:durableId="868955462">
    <w:abstractNumId w:val="35"/>
  </w:num>
  <w:num w:numId="37" w16cid:durableId="1532453616">
    <w:abstractNumId w:val="36"/>
  </w:num>
  <w:num w:numId="38" w16cid:durableId="1271162577">
    <w:abstractNumId w:val="37"/>
  </w:num>
  <w:num w:numId="39" w16cid:durableId="586235192">
    <w:abstractNumId w:val="38"/>
  </w:num>
  <w:num w:numId="40" w16cid:durableId="2063753394">
    <w:abstractNumId w:val="39"/>
  </w:num>
  <w:num w:numId="41" w16cid:durableId="1042558814">
    <w:abstractNumId w:val="40"/>
  </w:num>
  <w:num w:numId="42" w16cid:durableId="1121607923">
    <w:abstractNumId w:val="41"/>
  </w:num>
  <w:num w:numId="43" w16cid:durableId="479926926">
    <w:abstractNumId w:val="42"/>
  </w:num>
  <w:num w:numId="44" w16cid:durableId="1629125185">
    <w:abstractNumId w:val="43"/>
  </w:num>
  <w:num w:numId="45" w16cid:durableId="848107797">
    <w:abstractNumId w:val="44"/>
  </w:num>
  <w:num w:numId="46" w16cid:durableId="1661693474">
    <w:abstractNumId w:val="45"/>
  </w:num>
  <w:num w:numId="47" w16cid:durableId="657808319">
    <w:abstractNumId w:val="46"/>
  </w:num>
  <w:num w:numId="48" w16cid:durableId="9641925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FE"/>
    <w:rsid w:val="000C37FE"/>
    <w:rsid w:val="001D18A6"/>
    <w:rsid w:val="002C71B4"/>
    <w:rsid w:val="005B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3A1B"/>
  <w15:docId w15:val="{FED7B0DA-E3AA-4ECC-9A5C-A82C0889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Foren, Kelly (MCSC)</dc:creator>
  <dc:description/>
  <cp:lastModifiedBy>Foren, Kelly (MCSC)</cp:lastModifiedBy>
  <cp:revision>2</cp:revision>
  <dcterms:created xsi:type="dcterms:W3CDTF">2025-08-15T20:13:00Z</dcterms:created>
  <dcterms:modified xsi:type="dcterms:W3CDTF">2025-08-15T20:13:00Z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2025-08-15T19:27:34Z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3d8c650e-7194-4f96-98be-fcd339a81f7a</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